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C639" w14:textId="77777777" w:rsidR="00EA403C" w:rsidRPr="00A927C9" w:rsidRDefault="00EA403C" w:rsidP="009E4ACA">
      <w:pPr>
        <w:pStyle w:val="Heading3"/>
        <w:rPr>
          <w:sz w:val="22"/>
          <w:szCs w:val="22"/>
        </w:rPr>
      </w:pPr>
      <w:r w:rsidRPr="00A927C9">
        <w:rPr>
          <w:sz w:val="22"/>
          <w:szCs w:val="22"/>
        </w:rPr>
        <w:t>Career and Technical Education</w:t>
      </w:r>
    </w:p>
    <w:p w14:paraId="78E64F3F" w14:textId="77777777" w:rsidR="002B2CE0" w:rsidRPr="00A927C9" w:rsidRDefault="00EA403C" w:rsidP="00D01268">
      <w:pPr>
        <w:pStyle w:val="Heading3"/>
        <w:rPr>
          <w:sz w:val="22"/>
          <w:szCs w:val="22"/>
        </w:rPr>
      </w:pPr>
      <w:r w:rsidRPr="00A927C9">
        <w:rPr>
          <w:sz w:val="22"/>
          <w:szCs w:val="22"/>
        </w:rPr>
        <w:t xml:space="preserve">New York State Education Department </w:t>
      </w:r>
    </w:p>
    <w:p w14:paraId="367B1C39" w14:textId="15EE70F0" w:rsidR="002B2CE0" w:rsidRPr="00A927C9" w:rsidRDefault="00063DF9" w:rsidP="00601460">
      <w:pPr>
        <w:pStyle w:val="Heading1"/>
        <w:rPr>
          <w:caps w:val="0"/>
          <w:sz w:val="22"/>
          <w:szCs w:val="22"/>
        </w:rPr>
      </w:pPr>
      <w:r w:rsidRPr="00A927C9">
        <w:rPr>
          <w:caps w:val="0"/>
          <w:sz w:val="22"/>
          <w:szCs w:val="22"/>
        </w:rPr>
        <w:t>Approval</w:t>
      </w:r>
      <w:r w:rsidR="007B2F24" w:rsidRPr="00A927C9">
        <w:rPr>
          <w:caps w:val="0"/>
          <w:sz w:val="22"/>
          <w:szCs w:val="22"/>
        </w:rPr>
        <w:t xml:space="preserve"> </w:t>
      </w:r>
      <w:r w:rsidR="002358DE" w:rsidRPr="00A927C9">
        <w:rPr>
          <w:caps w:val="0"/>
          <w:sz w:val="22"/>
          <w:szCs w:val="22"/>
        </w:rPr>
        <w:t xml:space="preserve">Application </w:t>
      </w:r>
      <w:r w:rsidR="00BD12DB" w:rsidRPr="00A927C9">
        <w:rPr>
          <w:caps w:val="0"/>
          <w:sz w:val="22"/>
          <w:szCs w:val="22"/>
        </w:rPr>
        <w:t>for CTE Programs</w:t>
      </w:r>
      <w:r w:rsidR="00EF7001" w:rsidRPr="00A927C9">
        <w:rPr>
          <w:caps w:val="0"/>
          <w:sz w:val="22"/>
          <w:szCs w:val="22"/>
        </w:rPr>
        <w:t>: Part 1</w:t>
      </w:r>
    </w:p>
    <w:p w14:paraId="51AA565F" w14:textId="52817089" w:rsidR="008C300C" w:rsidRDefault="008C300C" w:rsidP="008C300C"/>
    <w:p w14:paraId="4AC716C7" w14:textId="77777777" w:rsidR="00E22B97" w:rsidRPr="008C300C" w:rsidRDefault="00E22B97" w:rsidP="008C300C"/>
    <w:p w14:paraId="2BF685C2" w14:textId="4DCC43A7" w:rsidR="000433D0" w:rsidRPr="00A927C9" w:rsidRDefault="008C300C" w:rsidP="000433D0">
      <w:pPr>
        <w:rPr>
          <w:sz w:val="22"/>
          <w:szCs w:val="22"/>
        </w:rPr>
      </w:pPr>
      <w:r w:rsidRPr="00A927C9">
        <w:rPr>
          <w:sz w:val="22"/>
          <w:szCs w:val="22"/>
        </w:rPr>
        <w:t xml:space="preserve">This application </w:t>
      </w:r>
      <w:r w:rsidR="00915D05" w:rsidRPr="00A927C9">
        <w:rPr>
          <w:sz w:val="22"/>
          <w:szCs w:val="22"/>
        </w:rPr>
        <w:t xml:space="preserve">for initial approval must be submitted </w:t>
      </w:r>
      <w:r w:rsidR="00025250" w:rsidRPr="00A927C9">
        <w:rPr>
          <w:sz w:val="22"/>
          <w:szCs w:val="22"/>
        </w:rPr>
        <w:t>no later than</w:t>
      </w:r>
      <w:r w:rsidR="00915D05" w:rsidRPr="00A927C9">
        <w:rPr>
          <w:sz w:val="22"/>
          <w:szCs w:val="22"/>
        </w:rPr>
        <w:t xml:space="preserve"> October 1, </w:t>
      </w:r>
      <w:proofErr w:type="gramStart"/>
      <w:r w:rsidR="00A249EC" w:rsidRPr="00A927C9">
        <w:rPr>
          <w:sz w:val="22"/>
          <w:szCs w:val="22"/>
        </w:rPr>
        <w:t>202</w:t>
      </w:r>
      <w:r w:rsidR="00665ACA" w:rsidRPr="00A927C9">
        <w:rPr>
          <w:sz w:val="22"/>
          <w:szCs w:val="22"/>
        </w:rPr>
        <w:t>5</w:t>
      </w:r>
      <w:proofErr w:type="gramEnd"/>
      <w:r w:rsidR="00A249EC" w:rsidRPr="00A927C9">
        <w:rPr>
          <w:sz w:val="22"/>
          <w:szCs w:val="22"/>
        </w:rPr>
        <w:t xml:space="preserve"> </w:t>
      </w:r>
      <w:r w:rsidR="00915D05" w:rsidRPr="00A927C9">
        <w:rPr>
          <w:sz w:val="22"/>
          <w:szCs w:val="22"/>
        </w:rPr>
        <w:t xml:space="preserve">for programs that wish to obtain approval for the </w:t>
      </w:r>
      <w:r w:rsidR="005B6190" w:rsidRPr="00A927C9">
        <w:rPr>
          <w:sz w:val="22"/>
          <w:szCs w:val="22"/>
        </w:rPr>
        <w:t>202</w:t>
      </w:r>
      <w:r w:rsidR="00665ACA" w:rsidRPr="00A927C9">
        <w:rPr>
          <w:sz w:val="22"/>
          <w:szCs w:val="22"/>
        </w:rPr>
        <w:t>6</w:t>
      </w:r>
      <w:r w:rsidR="0010304B" w:rsidRPr="00A927C9">
        <w:rPr>
          <w:sz w:val="22"/>
          <w:szCs w:val="22"/>
        </w:rPr>
        <w:t>-</w:t>
      </w:r>
      <w:r w:rsidR="005B6190" w:rsidRPr="00A927C9">
        <w:rPr>
          <w:sz w:val="22"/>
          <w:szCs w:val="22"/>
        </w:rPr>
        <w:t>202</w:t>
      </w:r>
      <w:r w:rsidR="00665ACA" w:rsidRPr="00A927C9">
        <w:rPr>
          <w:sz w:val="22"/>
          <w:szCs w:val="22"/>
        </w:rPr>
        <w:t>7</w:t>
      </w:r>
      <w:r w:rsidR="005B6190" w:rsidRPr="00A927C9">
        <w:rPr>
          <w:sz w:val="22"/>
          <w:szCs w:val="22"/>
        </w:rPr>
        <w:t xml:space="preserve"> </w:t>
      </w:r>
      <w:r w:rsidR="00915D05" w:rsidRPr="00A927C9">
        <w:rPr>
          <w:sz w:val="22"/>
          <w:szCs w:val="22"/>
        </w:rPr>
        <w:t>school year.</w:t>
      </w:r>
      <w:r w:rsidR="0023708D" w:rsidRPr="00A927C9">
        <w:rPr>
          <w:sz w:val="22"/>
          <w:szCs w:val="22"/>
        </w:rPr>
        <w:t xml:space="preserve"> Please complete an application for EACH program seeking approval.</w:t>
      </w:r>
    </w:p>
    <w:p w14:paraId="2B762F28" w14:textId="77777777" w:rsidR="00951EAD" w:rsidRPr="00D211F4" w:rsidRDefault="00951EAD" w:rsidP="00951EAD"/>
    <w:tbl>
      <w:tblPr>
        <w:tblW w:w="11530" w:type="dxa"/>
        <w:jc w:val="center"/>
        <w:tblBorders>
          <w:top w:val="single" w:sz="4" w:space="0" w:color="C0C0C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76"/>
        <w:gridCol w:w="1730"/>
        <w:gridCol w:w="25"/>
        <w:gridCol w:w="1236"/>
        <w:gridCol w:w="828"/>
        <w:gridCol w:w="406"/>
        <w:gridCol w:w="1236"/>
        <w:gridCol w:w="784"/>
        <w:gridCol w:w="450"/>
        <w:gridCol w:w="1252"/>
        <w:gridCol w:w="7"/>
      </w:tblGrid>
      <w:tr w:rsidR="00BE3492" w:rsidRPr="00C17F42" w14:paraId="2B625123" w14:textId="77777777" w:rsidTr="00A927C9">
        <w:trPr>
          <w:gridAfter w:val="1"/>
          <w:wAfter w:w="3" w:type="pct"/>
          <w:trHeight w:val="318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FFBD68A" w14:textId="77777777" w:rsidR="00554EA0" w:rsidRPr="00C45409" w:rsidRDefault="0016669F" w:rsidP="000B22F4">
            <w:pPr>
              <w:pStyle w:val="Heading2"/>
              <w:rPr>
                <w:caps w:val="0"/>
              </w:rPr>
            </w:pPr>
            <w:r w:rsidRPr="00C45409">
              <w:rPr>
                <w:caps w:val="0"/>
              </w:rPr>
              <w:t>A. Program Information</w:t>
            </w:r>
          </w:p>
        </w:tc>
      </w:tr>
      <w:tr w:rsidR="005F4C41" w:rsidRPr="00D211F4" w14:paraId="3468F416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CDE5E" w14:textId="77777777" w:rsidR="005F4C41" w:rsidRPr="00D211F4" w:rsidRDefault="005F4C41" w:rsidP="00F92F85">
            <w:pPr>
              <w:tabs>
                <w:tab w:val="left" w:pos="9360"/>
              </w:tabs>
              <w:spacing w:before="60"/>
            </w:pPr>
            <w:r w:rsidRPr="00D211F4">
              <w:t xml:space="preserve">School district or BOCES: </w:t>
            </w:r>
            <w:r>
              <w:fldChar w:fldCharType="begin">
                <w:ffData>
                  <w:name w:val="F1"/>
                  <w:enabled/>
                  <w:calcOnExit w:val="0"/>
                  <w:textInput/>
                </w:ffData>
              </w:fldChar>
            </w:r>
            <w:bookmarkStart w:id="0" w:name="F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0"/>
        <w:tc>
          <w:tcPr>
            <w:tcW w:w="269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F7FDB" w14:textId="3CE23166" w:rsidR="005F4C41" w:rsidRPr="00D211F4" w:rsidRDefault="005F4C41" w:rsidP="00F92F85">
            <w:pPr>
              <w:tabs>
                <w:tab w:val="left" w:pos="9360"/>
              </w:tabs>
              <w:spacing w:before="60"/>
            </w:pPr>
            <w:r w:rsidRPr="00D211F4">
              <w:t xml:space="preserve">Agency code: </w:t>
            </w:r>
            <w:r w:rsidR="00B710E9">
              <w:fldChar w:fldCharType="begin">
                <w:ffData>
                  <w:name w:val="F5"/>
                  <w:enabled/>
                  <w:calcOnExit w:val="0"/>
                  <w:textInput/>
                </w:ffData>
              </w:fldChar>
            </w:r>
            <w:bookmarkStart w:id="1" w:name="F5"/>
            <w:r w:rsidR="00B710E9">
              <w:instrText xml:space="preserve"> FORMTEXT </w:instrText>
            </w:r>
            <w:r w:rsidR="00B710E9">
              <w:fldChar w:fldCharType="separate"/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fldChar w:fldCharType="end"/>
            </w:r>
            <w:bookmarkEnd w:id="1"/>
          </w:p>
        </w:tc>
      </w:tr>
      <w:tr w:rsidR="003708DA" w:rsidRPr="00D211F4" w14:paraId="7930DA66" w14:textId="77777777" w:rsidTr="00A927C9">
        <w:trPr>
          <w:gridAfter w:val="1"/>
          <w:wAfter w:w="3" w:type="pct"/>
          <w:trHeight w:val="273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A4FC" w14:textId="01924FA1" w:rsidR="007B2F24" w:rsidRPr="00D211F4" w:rsidRDefault="007B2F24" w:rsidP="00D72D1C">
            <w:pPr>
              <w:tabs>
                <w:tab w:val="left" w:pos="9360"/>
              </w:tabs>
            </w:pPr>
            <w:r w:rsidRPr="00D211F4">
              <w:t xml:space="preserve">Program name: </w:t>
            </w:r>
            <w:r w:rsidR="00EB52B0">
              <w:fldChar w:fldCharType="begin">
                <w:ffData>
                  <w:name w:val="F3"/>
                  <w:enabled/>
                  <w:calcOnExit w:val="0"/>
                  <w:textInput/>
                </w:ffData>
              </w:fldChar>
            </w:r>
            <w:bookmarkStart w:id="2" w:name="F3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2"/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23B6" w14:textId="64F826A3" w:rsidR="005F6DAF" w:rsidRPr="00D211F4" w:rsidRDefault="007B2F24" w:rsidP="00974D67">
            <w:pPr>
              <w:tabs>
                <w:tab w:val="left" w:pos="9360"/>
              </w:tabs>
            </w:pPr>
            <w:r w:rsidRPr="00D211F4">
              <w:t>CIP code</w:t>
            </w:r>
            <w:r w:rsidR="00314558">
              <w:t xml:space="preserve"> (</w:t>
            </w:r>
            <w:r w:rsidR="00314558" w:rsidRPr="00D211F4">
              <w:t xml:space="preserve">See </w:t>
            </w:r>
            <w:hyperlink r:id="rId11" w:history="1">
              <w:r w:rsidR="00314558">
                <w:rPr>
                  <w:rStyle w:val="Hyperlink"/>
                </w:rPr>
                <w:t>CTE web page</w:t>
              </w:r>
            </w:hyperlink>
            <w:r w:rsidR="00314558">
              <w:rPr>
                <w:rStyle w:val="Hyperlink"/>
              </w:rPr>
              <w:t xml:space="preserve"> </w:t>
            </w:r>
            <w:r w:rsidR="00314558">
              <w:t>for list of CIP codes)</w:t>
            </w:r>
            <w:r w:rsidRPr="00D211F4">
              <w:t xml:space="preserve">: </w:t>
            </w:r>
            <w:r w:rsidR="00B710E9">
              <w:fldChar w:fldCharType="begin">
                <w:ffData>
                  <w:name w:val="F6"/>
                  <w:enabled/>
                  <w:calcOnExit w:val="0"/>
                  <w:textInput/>
                </w:ffData>
              </w:fldChar>
            </w:r>
            <w:bookmarkStart w:id="3" w:name="F6"/>
            <w:r w:rsidR="00B710E9">
              <w:instrText xml:space="preserve"> FORMTEXT </w:instrText>
            </w:r>
            <w:r w:rsidR="00B710E9">
              <w:fldChar w:fldCharType="separate"/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fldChar w:fldCharType="end"/>
            </w:r>
            <w:bookmarkEnd w:id="3"/>
          </w:p>
        </w:tc>
      </w:tr>
      <w:tr w:rsidR="003708DA" w:rsidRPr="00D211F4" w14:paraId="06523B36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194B" w14:textId="1A7CFDCD" w:rsidR="0014681B" w:rsidRPr="009F2D0E" w:rsidRDefault="0014681B" w:rsidP="00D72D1C">
            <w:pPr>
              <w:tabs>
                <w:tab w:val="left" w:pos="9360"/>
              </w:tabs>
            </w:pPr>
            <w:r w:rsidRPr="009F2D0E">
              <w:t>Program site(s)</w:t>
            </w:r>
            <w:r w:rsidR="009F2D0E" w:rsidRPr="009F2D0E">
              <w:t xml:space="preserve"> </w:t>
            </w:r>
            <w:r w:rsidR="11BAEDAF" w:rsidRPr="009F2D0E">
              <w:rPr>
                <w:rFonts w:eastAsia="Tahoma" w:cs="Tahoma"/>
                <w:szCs w:val="16"/>
              </w:rPr>
              <w:t xml:space="preserve">(Please identify </w:t>
            </w:r>
            <w:r w:rsidR="00163C24">
              <w:rPr>
                <w:rFonts w:eastAsia="Tahoma" w:cs="Tahoma"/>
                <w:szCs w:val="16"/>
              </w:rPr>
              <w:t xml:space="preserve">below </w:t>
            </w:r>
            <w:r w:rsidR="11BAEDAF" w:rsidRPr="00872F10">
              <w:rPr>
                <w:rFonts w:eastAsia="Tahoma" w:cs="Tahoma"/>
                <w:b/>
                <w:bCs/>
                <w:szCs w:val="16"/>
              </w:rPr>
              <w:t>all</w:t>
            </w:r>
            <w:r w:rsidR="11BAEDAF" w:rsidRPr="009F2D0E">
              <w:rPr>
                <w:rFonts w:eastAsia="Tahoma" w:cs="Tahoma"/>
                <w:szCs w:val="16"/>
              </w:rPr>
              <w:t xml:space="preserve"> locations where program content is delivered):</w:t>
            </w:r>
            <w:r w:rsidRPr="009F2D0E">
              <w:t xml:space="preserve"> </w:t>
            </w:r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80BA" w14:textId="3CDDC2DB" w:rsidR="0014681B" w:rsidRPr="00D211F4" w:rsidRDefault="0029197D" w:rsidP="00D72D1C">
            <w:pPr>
              <w:tabs>
                <w:tab w:val="left" w:pos="9360"/>
              </w:tabs>
            </w:pPr>
            <w:r>
              <w:t xml:space="preserve">Location </w:t>
            </w:r>
            <w:proofErr w:type="gramStart"/>
            <w:r w:rsidR="001368F2">
              <w:t xml:space="preserve">BEDS </w:t>
            </w:r>
            <w:r w:rsidR="00BC4201">
              <w:t xml:space="preserve"> </w:t>
            </w:r>
            <w:r w:rsidR="0014681B">
              <w:t>code</w:t>
            </w:r>
            <w:proofErr w:type="gramEnd"/>
            <w:r w:rsidR="0014681B">
              <w:t>(s)</w:t>
            </w:r>
            <w:r w:rsidR="3DBFCDBA">
              <w:t xml:space="preserve"> (</w:t>
            </w:r>
            <w:r w:rsidR="00011349">
              <w:t xml:space="preserve">Please list </w:t>
            </w:r>
            <w:r w:rsidR="003249B2">
              <w:t xml:space="preserve">below the </w:t>
            </w:r>
            <w:r w:rsidR="003F12C1">
              <w:t>location BEDS</w:t>
            </w:r>
            <w:r w:rsidR="003249B2">
              <w:t xml:space="preserve"> </w:t>
            </w:r>
            <w:r w:rsidR="00011349">
              <w:t xml:space="preserve">codes for </w:t>
            </w:r>
            <w:r w:rsidR="00011349" w:rsidRPr="00872F10">
              <w:rPr>
                <w:b/>
                <w:bCs/>
              </w:rPr>
              <w:t>all</w:t>
            </w:r>
            <w:r w:rsidR="00011349">
              <w:t xml:space="preserve"> </w:t>
            </w:r>
            <w:r w:rsidR="003249B2">
              <w:t xml:space="preserve">sites </w:t>
            </w:r>
            <w:r w:rsidR="00011349">
              <w:t>in which program content is delivered)</w:t>
            </w:r>
            <w:r w:rsidR="520D94B1">
              <w:t>:</w:t>
            </w:r>
            <w:r w:rsidR="0014681B" w:rsidRPr="00D211F4">
              <w:t xml:space="preserve"> </w:t>
            </w:r>
          </w:p>
        </w:tc>
      </w:tr>
      <w:tr w:rsidR="009D253F" w:rsidRPr="00D211F4" w14:paraId="4254BEB6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39A6" w14:textId="6E6AFB8A" w:rsidR="009D253F" w:rsidRPr="009F2D0E" w:rsidRDefault="00B710E9" w:rsidP="00D72D1C">
            <w:pPr>
              <w:tabs>
                <w:tab w:val="left" w:pos="9360"/>
              </w:tabs>
            </w:pPr>
            <w: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bookmarkStart w:id="4" w:name="F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C4" w14:textId="78DF8DDF" w:rsidR="009D253F" w:rsidRDefault="00B710E9" w:rsidP="00D72D1C">
            <w:pPr>
              <w:tabs>
                <w:tab w:val="left" w:pos="9360"/>
              </w:tabs>
            </w:pPr>
            <w:r>
              <w:fldChar w:fldCharType="begin">
                <w:ffData>
                  <w:name w:val="F70"/>
                  <w:enabled/>
                  <w:calcOnExit w:val="0"/>
                  <w:textInput/>
                </w:ffData>
              </w:fldChar>
            </w:r>
            <w:bookmarkStart w:id="5" w:name="F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D253F" w:rsidRPr="00D211F4" w14:paraId="29DF8F26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29E5" w14:textId="0BB7BC78" w:rsidR="009D253F" w:rsidRPr="009F2D0E" w:rsidRDefault="003249B2" w:rsidP="00D72D1C">
            <w:pPr>
              <w:tabs>
                <w:tab w:val="left" w:pos="9360"/>
              </w:tabs>
            </w:pPr>
            <w:r w:rsidRPr="009F2D0E"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 w:rsidRPr="009F2D0E">
              <w:instrText xml:space="preserve"> FORMTEXT </w:instrText>
            </w:r>
            <w:r w:rsidRPr="009F2D0E">
              <w:fldChar w:fldCharType="separate"/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fldChar w:fldCharType="end"/>
            </w:r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32E" w14:textId="51C5C8F6" w:rsidR="009D253F" w:rsidRDefault="003249B2" w:rsidP="00D72D1C">
            <w:pPr>
              <w:tabs>
                <w:tab w:val="left" w:pos="9360"/>
              </w:tabs>
            </w:pPr>
            <w:r>
              <w:fldChar w:fldCharType="begin">
                <w:ffData>
                  <w:name w:val="F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3C24" w:rsidRPr="00D211F4" w14:paraId="0CDE90AD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2D27" w14:textId="0F6B4224" w:rsidR="00163C24" w:rsidRPr="009F2D0E" w:rsidRDefault="003249B2" w:rsidP="00D72D1C">
            <w:pPr>
              <w:tabs>
                <w:tab w:val="left" w:pos="9360"/>
              </w:tabs>
            </w:pPr>
            <w:r w:rsidRPr="009F2D0E"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 w:rsidRPr="009F2D0E">
              <w:instrText xml:space="preserve"> FORMTEXT </w:instrText>
            </w:r>
            <w:r w:rsidRPr="009F2D0E">
              <w:fldChar w:fldCharType="separate"/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fldChar w:fldCharType="end"/>
            </w:r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2503" w14:textId="2A7300D1" w:rsidR="00163C24" w:rsidRDefault="003249B2" w:rsidP="00D72D1C">
            <w:pPr>
              <w:tabs>
                <w:tab w:val="left" w:pos="9360"/>
              </w:tabs>
            </w:pPr>
            <w:r>
              <w:fldChar w:fldCharType="begin">
                <w:ffData>
                  <w:name w:val="F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3C24" w:rsidRPr="00D211F4" w14:paraId="726B4CB9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C58F" w14:textId="7EAF3259" w:rsidR="00163C24" w:rsidRPr="009F2D0E" w:rsidRDefault="003249B2" w:rsidP="00D72D1C">
            <w:pPr>
              <w:tabs>
                <w:tab w:val="left" w:pos="9360"/>
              </w:tabs>
            </w:pPr>
            <w:r w:rsidRPr="009F2D0E"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 w:rsidRPr="009F2D0E">
              <w:instrText xml:space="preserve"> FORMTEXT </w:instrText>
            </w:r>
            <w:r w:rsidRPr="009F2D0E">
              <w:fldChar w:fldCharType="separate"/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fldChar w:fldCharType="end"/>
            </w:r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DA24" w14:textId="7906C4EE" w:rsidR="00163C24" w:rsidRDefault="003249B2" w:rsidP="00D72D1C">
            <w:pPr>
              <w:tabs>
                <w:tab w:val="left" w:pos="9360"/>
              </w:tabs>
            </w:pPr>
            <w:r>
              <w:fldChar w:fldCharType="begin">
                <w:ffData>
                  <w:name w:val="F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08DA" w:rsidRPr="00D211F4" w14:paraId="54DAE0E2" w14:textId="77777777" w:rsidTr="00A927C9">
        <w:trPr>
          <w:gridAfter w:val="1"/>
          <w:wAfter w:w="3" w:type="pct"/>
          <w:trHeight w:val="1749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3FB7" w14:textId="50B8231C" w:rsidR="00B135FE" w:rsidRPr="00D211F4" w:rsidRDefault="00255985" w:rsidP="00AF2ED9">
            <w:pPr>
              <w:tabs>
                <w:tab w:val="left" w:pos="9360"/>
              </w:tabs>
            </w:pPr>
            <w:r w:rsidRPr="00D211F4">
              <w:t xml:space="preserve">Contact name: </w:t>
            </w:r>
            <w:r w:rsidR="00EB52B0">
              <w:fldChar w:fldCharType="begin">
                <w:ffData>
                  <w:name w:val="F7"/>
                  <w:enabled/>
                  <w:calcOnExit w:val="0"/>
                  <w:textInput/>
                </w:ffData>
              </w:fldChar>
            </w:r>
            <w:bookmarkStart w:id="6" w:name="F7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6"/>
            <w:r w:rsidR="00D13852" w:rsidRPr="00D211F4">
              <w:t xml:space="preserve"> </w:t>
            </w:r>
            <w:r w:rsidR="00EB52B0">
              <w:fldChar w:fldCharType="begin">
                <w:ffData>
                  <w:name w:val="F8"/>
                  <w:enabled/>
                  <w:calcOnExit w:val="0"/>
                  <w:textInput/>
                </w:ffData>
              </w:fldChar>
            </w:r>
            <w:bookmarkStart w:id="7" w:name="F8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7"/>
          </w:p>
          <w:p w14:paraId="39B712B1" w14:textId="77777777" w:rsidR="00255985" w:rsidRPr="00D211F4" w:rsidRDefault="00255985" w:rsidP="00AF2ED9">
            <w:pPr>
              <w:tabs>
                <w:tab w:val="left" w:pos="9360"/>
              </w:tabs>
            </w:pPr>
          </w:p>
          <w:p w14:paraId="3F54E785" w14:textId="31EEF672" w:rsidR="004C1591" w:rsidRDefault="00255985" w:rsidP="00AF2ED9">
            <w:pPr>
              <w:tabs>
                <w:tab w:val="left" w:pos="9360"/>
              </w:tabs>
            </w:pPr>
            <w:r w:rsidRPr="00D211F4">
              <w:t xml:space="preserve">Contact address: </w:t>
            </w:r>
            <w:r w:rsidR="00EB52B0">
              <w:fldChar w:fldCharType="begin">
                <w:ffData>
                  <w:name w:val="F2"/>
                  <w:enabled/>
                  <w:calcOnExit w:val="0"/>
                  <w:textInput/>
                </w:ffData>
              </w:fldChar>
            </w:r>
            <w:bookmarkStart w:id="8" w:name="F2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8"/>
            <w:r w:rsidR="004C1591" w:rsidRPr="00D211F4">
              <w:t xml:space="preserve">, </w:t>
            </w:r>
            <w:r w:rsidR="00EB52B0">
              <w:fldChar w:fldCharType="begin">
                <w:ffData>
                  <w:name w:val="F9"/>
                  <w:enabled/>
                  <w:calcOnExit w:val="0"/>
                  <w:textInput/>
                </w:ffData>
              </w:fldChar>
            </w:r>
            <w:bookmarkStart w:id="9" w:name="F9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9"/>
          </w:p>
          <w:p w14:paraId="37714CCE" w14:textId="77777777" w:rsidR="002E6966" w:rsidRPr="00D211F4" w:rsidRDefault="002E6966" w:rsidP="00AF2ED9">
            <w:pPr>
              <w:tabs>
                <w:tab w:val="left" w:pos="9360"/>
              </w:tabs>
            </w:pPr>
          </w:p>
          <w:p w14:paraId="37429D47" w14:textId="13CCB746" w:rsidR="004C1591" w:rsidRPr="00D211F4" w:rsidRDefault="00EB52B0" w:rsidP="00AF2ED9">
            <w:pPr>
              <w:tabs>
                <w:tab w:val="left" w:pos="9360"/>
              </w:tabs>
            </w:pPr>
            <w:r>
              <w:fldChar w:fldCharType="begin">
                <w:ffData>
                  <w:name w:val="f10"/>
                  <w:enabled/>
                  <w:calcOnExit w:val="0"/>
                  <w:textInput/>
                </w:ffData>
              </w:fldChar>
            </w:r>
            <w:bookmarkStart w:id="10" w:name="f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4C1591" w:rsidRPr="00D211F4">
              <w:t xml:space="preserve">, </w:t>
            </w:r>
            <w:r>
              <w:fldChar w:fldCharType="begin">
                <w:ffData>
                  <w:name w:val="F11"/>
                  <w:enabled/>
                  <w:calcOnExit w:val="0"/>
                  <w:textInput/>
                </w:ffData>
              </w:fldChar>
            </w:r>
            <w:bookmarkStart w:id="11" w:name="F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 w:rsidR="004C1591" w:rsidRPr="00D211F4">
              <w:t xml:space="preserve">  </w:t>
            </w:r>
            <w:r>
              <w:fldChar w:fldCharType="begin">
                <w:ffData>
                  <w:name w:val="f12"/>
                  <w:enabled/>
                  <w:calcOnExit w:val="0"/>
                  <w:textInput/>
                </w:ffData>
              </w:fldChar>
            </w:r>
            <w:bookmarkStart w:id="12" w:name="f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11987CF8" w14:textId="77777777" w:rsidR="00320CE7" w:rsidRPr="00D211F4" w:rsidRDefault="00320CE7" w:rsidP="00AF2ED9">
            <w:pPr>
              <w:tabs>
                <w:tab w:val="left" w:pos="9360"/>
              </w:tabs>
            </w:pPr>
          </w:p>
          <w:p w14:paraId="5303DA0D" w14:textId="555AC231" w:rsidR="00255985" w:rsidRPr="00D211F4" w:rsidRDefault="00255985" w:rsidP="00AF2ED9">
            <w:pPr>
              <w:tabs>
                <w:tab w:val="left" w:pos="9360"/>
              </w:tabs>
            </w:pPr>
            <w:r w:rsidRPr="00D211F4">
              <w:t xml:space="preserve">Contact phone: </w:t>
            </w:r>
            <w:r w:rsidR="00DF361A">
              <w:fldChar w:fldCharType="begin">
                <w:ffData>
                  <w:name w:val="F13"/>
                  <w:enabled/>
                  <w:calcOnExit w:val="0"/>
                  <w:textInput/>
                </w:ffData>
              </w:fldChar>
            </w:r>
            <w:bookmarkStart w:id="13" w:name="F13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13"/>
            <w:r w:rsidRPr="00D211F4">
              <w:t xml:space="preserve">Contact e-mail address: </w:t>
            </w:r>
            <w:r w:rsidR="00EB52B0">
              <w:fldChar w:fldCharType="begin">
                <w:ffData>
                  <w:name w:val="F15"/>
                  <w:enabled/>
                  <w:calcOnExit w:val="0"/>
                  <w:textInput/>
                </w:ffData>
              </w:fldChar>
            </w:r>
            <w:bookmarkStart w:id="14" w:name="F15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4"/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FA24" w14:textId="77777777" w:rsidR="00893CEF" w:rsidRPr="00D211F4" w:rsidRDefault="00DD3D94" w:rsidP="00FC7060">
            <w:pPr>
              <w:tabs>
                <w:tab w:val="left" w:pos="9360"/>
              </w:tabs>
            </w:pPr>
            <w:r w:rsidRPr="00D211F4">
              <w:t>Contact information to be posted on SED’s website (if different)</w:t>
            </w:r>
          </w:p>
          <w:p w14:paraId="4D19139D" w14:textId="77777777" w:rsidR="004E1406" w:rsidRPr="00D211F4" w:rsidRDefault="004E1406" w:rsidP="00FC7060">
            <w:pPr>
              <w:tabs>
                <w:tab w:val="left" w:pos="9360"/>
              </w:tabs>
            </w:pPr>
          </w:p>
          <w:p w14:paraId="56125463" w14:textId="0F6EBF28" w:rsidR="00DD3D94" w:rsidRPr="00D211F4" w:rsidRDefault="00DD3D94" w:rsidP="00DD3D94">
            <w:pPr>
              <w:tabs>
                <w:tab w:val="left" w:pos="9360"/>
              </w:tabs>
            </w:pPr>
            <w:r w:rsidRPr="00D211F4">
              <w:t xml:space="preserve">Contact name: </w:t>
            </w:r>
            <w:r w:rsidR="00EB52B0">
              <w:fldChar w:fldCharType="begin">
                <w:ffData>
                  <w:name w:val="F16"/>
                  <w:enabled/>
                  <w:calcOnExit w:val="0"/>
                  <w:textInput/>
                </w:ffData>
              </w:fldChar>
            </w:r>
            <w:bookmarkStart w:id="15" w:name="F16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5"/>
            <w:r w:rsidR="008929F2" w:rsidRPr="00D211F4">
              <w:t xml:space="preserve"> </w:t>
            </w:r>
            <w:r w:rsidR="00EB52B0">
              <w:fldChar w:fldCharType="begin">
                <w:ffData>
                  <w:name w:val="F17"/>
                  <w:enabled/>
                  <w:calcOnExit w:val="0"/>
                  <w:textInput/>
                </w:ffData>
              </w:fldChar>
            </w:r>
            <w:bookmarkStart w:id="16" w:name="F17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6"/>
          </w:p>
          <w:p w14:paraId="183C3874" w14:textId="77777777" w:rsidR="00076E39" w:rsidRPr="00D211F4" w:rsidRDefault="00076E39" w:rsidP="00076E39">
            <w:pPr>
              <w:tabs>
                <w:tab w:val="left" w:pos="9360"/>
              </w:tabs>
            </w:pPr>
          </w:p>
          <w:p w14:paraId="594E6F7D" w14:textId="701B5BF4" w:rsidR="001C0AD0" w:rsidRPr="00D211F4" w:rsidRDefault="001C0AD0" w:rsidP="001C0AD0">
            <w:pPr>
              <w:tabs>
                <w:tab w:val="left" w:pos="9360"/>
              </w:tabs>
            </w:pPr>
            <w:r w:rsidRPr="00D211F4">
              <w:t xml:space="preserve">Contact phone: </w:t>
            </w:r>
            <w:r w:rsidR="00EB52B0">
              <w:fldChar w:fldCharType="begin">
                <w:ffData>
                  <w:name w:val="F18"/>
                  <w:enabled/>
                  <w:calcOnExit w:val="0"/>
                  <w:textInput/>
                </w:ffData>
              </w:fldChar>
            </w:r>
            <w:bookmarkStart w:id="17" w:name="F18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7"/>
          </w:p>
          <w:p w14:paraId="57249340" w14:textId="77777777" w:rsidR="00DF361A" w:rsidRPr="00D211F4" w:rsidRDefault="00DF361A" w:rsidP="001C0AD0">
            <w:pPr>
              <w:tabs>
                <w:tab w:val="left" w:pos="9360"/>
              </w:tabs>
            </w:pPr>
          </w:p>
          <w:p w14:paraId="0FEB66FE" w14:textId="7EF382B3" w:rsidR="00893CEF" w:rsidRPr="00D211F4" w:rsidRDefault="001C0AD0" w:rsidP="00117A8A">
            <w:pPr>
              <w:tabs>
                <w:tab w:val="left" w:pos="9360"/>
              </w:tabs>
            </w:pPr>
            <w:r w:rsidRPr="00D211F4">
              <w:t xml:space="preserve">Contact e-mail address: </w:t>
            </w:r>
            <w:r w:rsidR="00EB52B0">
              <w:fldChar w:fldCharType="begin">
                <w:ffData>
                  <w:name w:val="F20"/>
                  <w:enabled/>
                  <w:calcOnExit w:val="0"/>
                  <w:textInput/>
                </w:ffData>
              </w:fldChar>
            </w:r>
            <w:bookmarkStart w:id="18" w:name="F20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8"/>
          </w:p>
        </w:tc>
      </w:tr>
      <w:tr w:rsidR="003708DA" w:rsidRPr="00D211F4" w14:paraId="07715D55" w14:textId="77777777" w:rsidTr="005F4C41">
        <w:trPr>
          <w:gridAfter w:val="1"/>
          <w:wAfter w:w="3" w:type="pct"/>
          <w:trHeight w:val="660"/>
          <w:jc w:val="center"/>
        </w:trPr>
        <w:tc>
          <w:tcPr>
            <w:tcW w:w="2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61DA" w14:textId="2EC89D94" w:rsidR="000B7FE7" w:rsidRPr="00D211F4" w:rsidRDefault="00FF6ADD" w:rsidP="00FF6ADD">
            <w:pPr>
              <w:tabs>
                <w:tab w:val="left" w:pos="9360"/>
              </w:tabs>
            </w:pPr>
            <w:r>
              <w:t xml:space="preserve">Has this proposed program been offered as a NYSED-approved CTE program in the last five years?  </w:t>
            </w:r>
            <w:r w:rsidR="004C0993">
              <w:t xml:space="preserve">    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1062AF">
              <w:fldChar w:fldCharType="separate"/>
            </w:r>
            <w:r w:rsidR="00EB52B0">
              <w:fldChar w:fldCharType="end"/>
            </w:r>
            <w:r w:rsidR="004C0993">
              <w:t xml:space="preserve">Yes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1062AF">
              <w:fldChar w:fldCharType="separate"/>
            </w:r>
            <w:r w:rsidR="00EB52B0">
              <w:fldChar w:fldCharType="end"/>
            </w:r>
            <w:r w:rsidR="004C0993">
              <w:t xml:space="preserve">No     </w:t>
            </w:r>
          </w:p>
        </w:tc>
        <w:tc>
          <w:tcPr>
            <w:tcW w:w="26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A15E" w14:textId="2D12921C" w:rsidR="000B7FE7" w:rsidRPr="00D211F4" w:rsidRDefault="00FF6ADD" w:rsidP="00FC7060">
            <w:pPr>
              <w:tabs>
                <w:tab w:val="left" w:pos="9360"/>
              </w:tabs>
            </w:pPr>
            <w:r>
              <w:t xml:space="preserve">Operational </w:t>
            </w:r>
            <w:r w:rsidR="00D3007C">
              <w:t>approval is</w:t>
            </w:r>
            <w:r w:rsidR="00B26AF9">
              <w:t xml:space="preserve"> </w:t>
            </w:r>
            <w:r w:rsidRPr="00C13BF1">
              <w:rPr>
                <w:b/>
                <w:bCs/>
              </w:rPr>
              <w:t>required</w:t>
            </w:r>
            <w:r w:rsidR="00B26AF9" w:rsidRPr="00C13BF1">
              <w:rPr>
                <w:b/>
                <w:bCs/>
              </w:rPr>
              <w:t xml:space="preserve"> </w:t>
            </w:r>
            <w:r w:rsidR="00B26AF9">
              <w:t>for</w:t>
            </w:r>
            <w:r>
              <w:t xml:space="preserve"> appearance enhancement, barbering, and health sciences </w:t>
            </w:r>
            <w:r w:rsidR="00D535D4">
              <w:t xml:space="preserve">programs </w:t>
            </w:r>
            <w:r>
              <w:t>only.</w:t>
            </w:r>
            <w:r w:rsidR="00B26AF9">
              <w:t xml:space="preserve"> </w:t>
            </w:r>
            <w:r>
              <w:t xml:space="preserve">Has the program achieved operational approval status?    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1062AF">
              <w:fldChar w:fldCharType="separate"/>
            </w:r>
            <w:r w:rsidR="00EB52B0">
              <w:fldChar w:fldCharType="end"/>
            </w:r>
            <w:r>
              <w:t xml:space="preserve">Yes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1062AF">
              <w:fldChar w:fldCharType="separate"/>
            </w:r>
            <w:r w:rsidR="00EB52B0">
              <w:fldChar w:fldCharType="end"/>
            </w:r>
            <w:r>
              <w:t xml:space="preserve">No   </w:t>
            </w:r>
            <w:r w:rsidR="00EB52B0">
              <w:t xml:space="preserve"> </w:t>
            </w:r>
            <w:r>
              <w:t xml:space="preserve">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1062AF">
              <w:fldChar w:fldCharType="separate"/>
            </w:r>
            <w:r w:rsidR="00EB52B0">
              <w:fldChar w:fldCharType="end"/>
            </w:r>
            <w:r>
              <w:t>NA</w:t>
            </w:r>
          </w:p>
        </w:tc>
      </w:tr>
      <w:tr w:rsidR="00D85C38" w:rsidRPr="00C17F42" w14:paraId="444D8A8A" w14:textId="77777777" w:rsidTr="00A927C9">
        <w:trPr>
          <w:gridAfter w:val="1"/>
          <w:wAfter w:w="3" w:type="pct"/>
          <w:trHeight w:val="309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BF22A4C" w14:textId="77777777" w:rsidR="0071761D" w:rsidRPr="00C45409" w:rsidRDefault="00CC630B" w:rsidP="00C1411E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t>B.</w:t>
            </w:r>
            <w:r w:rsidR="00974D67" w:rsidRPr="00C45409">
              <w:rPr>
                <w:caps w:val="0"/>
              </w:rPr>
              <w:t xml:space="preserve"> Program Data</w:t>
            </w:r>
          </w:p>
        </w:tc>
      </w:tr>
      <w:tr w:rsidR="003708DA" w:rsidRPr="00D211F4" w14:paraId="5A0F3324" w14:textId="77777777" w:rsidTr="00131BA2">
        <w:trPr>
          <w:gridAfter w:val="1"/>
          <w:wAfter w:w="3" w:type="pct"/>
          <w:trHeight w:val="489"/>
          <w:jc w:val="center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451C" w14:textId="3F77BF48" w:rsidR="00841BC6" w:rsidRPr="00D211F4" w:rsidRDefault="00841BC6" w:rsidP="00D316F8">
            <w:pPr>
              <w:tabs>
                <w:tab w:val="left" w:pos="9360"/>
              </w:tabs>
            </w:pPr>
            <w:r w:rsidRPr="00D211F4">
              <w:t xml:space="preserve">What is the total </w:t>
            </w:r>
            <w:r w:rsidR="005D1F78">
              <w:t>anticipated</w:t>
            </w:r>
            <w:r w:rsidR="005D1F78" w:rsidRPr="00D211F4">
              <w:t xml:space="preserve"> </w:t>
            </w:r>
            <w:r w:rsidRPr="00D211F4">
              <w:t>enrollment</w:t>
            </w:r>
            <w:r w:rsidR="005D1F78">
              <w:t xml:space="preserve"> in this </w:t>
            </w:r>
            <w:r w:rsidR="00892CB1">
              <w:t xml:space="preserve">specific </w:t>
            </w:r>
            <w:r w:rsidR="005D1F78">
              <w:t xml:space="preserve">CTE program </w:t>
            </w:r>
            <w:r>
              <w:t>for each academic year</w:t>
            </w:r>
            <w:r w:rsidRPr="00D211F4">
              <w:t>?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433E" w14:textId="1C67621C" w:rsidR="00841BC6" w:rsidRPr="00D316F8" w:rsidRDefault="00841BC6" w:rsidP="00D316F8">
            <w:pPr>
              <w:tabs>
                <w:tab w:val="left" w:pos="9360"/>
              </w:tabs>
              <w:spacing w:before="40"/>
              <w:rPr>
                <w:iCs/>
              </w:rPr>
            </w:pPr>
            <w:r w:rsidRPr="00D211F4">
              <w:t xml:space="preserve">Of this total, what is the </w:t>
            </w:r>
            <w:r w:rsidR="00CE7F1F">
              <w:t>anticipated</w:t>
            </w:r>
            <w:r w:rsidR="00CE7F1F" w:rsidRPr="00D211F4">
              <w:t xml:space="preserve"> </w:t>
            </w:r>
            <w:r w:rsidRPr="00D211F4">
              <w:t xml:space="preserve">enrollment for students </w:t>
            </w:r>
            <w:r>
              <w:t xml:space="preserve">with IEP plans? 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58E5" w14:textId="2507196E" w:rsidR="00841BC6" w:rsidRPr="00D211F4" w:rsidRDefault="00841BC6" w:rsidP="00981349">
            <w:pPr>
              <w:tabs>
                <w:tab w:val="left" w:pos="9360"/>
              </w:tabs>
            </w:pPr>
            <w:r w:rsidRPr="00D211F4">
              <w:t xml:space="preserve">Of this total, what is the </w:t>
            </w:r>
            <w:r w:rsidR="00CE7F1F">
              <w:t xml:space="preserve">anticipated </w:t>
            </w:r>
            <w:r w:rsidRPr="00D211F4">
              <w:t xml:space="preserve">enrollment for students </w:t>
            </w:r>
            <w:r>
              <w:t>with Section 504 plans?</w:t>
            </w:r>
          </w:p>
        </w:tc>
      </w:tr>
      <w:tr w:rsidR="00FA2FDF" w:rsidRPr="00D211F4" w14:paraId="0DAD2309" w14:textId="77777777" w:rsidTr="00A927C9">
        <w:trPr>
          <w:gridAfter w:val="1"/>
          <w:wAfter w:w="3" w:type="pct"/>
          <w:trHeight w:val="1389"/>
          <w:jc w:val="center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1CEA" w14:textId="21398AF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9</w:t>
            </w:r>
            <w:bookmarkStart w:id="19" w:name="Grade9"/>
            <w:r>
              <w:tab/>
            </w:r>
            <w:r>
              <w:fldChar w:fldCharType="begin">
                <w:ffData>
                  <w:name w:val="pe_1"/>
                  <w:enabled/>
                  <w:calcOnExit w:val="0"/>
                  <w:textInput/>
                </w:ffData>
              </w:fldChar>
            </w:r>
            <w:bookmarkStart w:id="20" w:name="pe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bookmarkEnd w:id="19"/>
          <w:p w14:paraId="12DA4F49" w14:textId="1F07D01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bookmarkStart w:id="21" w:name="Grade11"/>
            <w:r>
              <w:t>0</w:t>
            </w:r>
            <w:r>
              <w:tab/>
            </w:r>
            <w:r w:rsidR="00DF361A">
              <w:fldChar w:fldCharType="begin">
                <w:ffData>
                  <w:name w:val="F33"/>
                  <w:enabled/>
                  <w:calcOnExit w:val="0"/>
                  <w:textInput/>
                </w:ffData>
              </w:fldChar>
            </w:r>
            <w:bookmarkStart w:id="22" w:name="F33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22"/>
          </w:p>
          <w:p w14:paraId="615453A8" w14:textId="272E9836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bookmarkStart w:id="23" w:name="Grade10"/>
            <w:r>
              <w:t>1</w:t>
            </w:r>
            <w:r>
              <w:tab/>
            </w:r>
            <w:r w:rsidR="00DF361A">
              <w:fldChar w:fldCharType="begin">
                <w:ffData>
                  <w:name w:val="F47"/>
                  <w:enabled/>
                  <w:calcOnExit w:val="0"/>
                  <w:textInput/>
                </w:ffData>
              </w:fldChar>
            </w:r>
            <w:bookmarkStart w:id="24" w:name="F47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24"/>
          </w:p>
          <w:bookmarkEnd w:id="23"/>
          <w:p w14:paraId="37C8C564" w14:textId="39976BE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12</w:t>
            </w:r>
            <w:r>
              <w:tab/>
            </w:r>
            <w:r>
              <w:fldChar w:fldCharType="begin">
                <w:ffData>
                  <w:name w:val="pe_4"/>
                  <w:enabled/>
                  <w:calcOnExit w:val="0"/>
                  <w:textInput/>
                </w:ffData>
              </w:fldChar>
            </w:r>
            <w:bookmarkStart w:id="25" w:name="pe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7E5E40DB" w14:textId="294BEB74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Cumulative Total</w:t>
            </w:r>
            <w:r>
              <w:t xml:space="preserve"> </w:t>
            </w:r>
            <w:r w:rsidRPr="00D211F4">
              <w:t xml:space="preserve"> </w:t>
            </w:r>
            <w:r>
              <w:fldChar w:fldCharType="begin">
                <w:ffData>
                  <w:name w:val="pe_total"/>
                  <w:enabled/>
                  <w:calcOnExit w:val="0"/>
                  <w:textInput/>
                </w:ffData>
              </w:fldChar>
            </w:r>
            <w:bookmarkStart w:id="26" w:name="pe_to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  <w:shd w:val="clear" w:color="auto" w:fill="auto"/>
          </w:tcPr>
          <w:p w14:paraId="4E120DB8" w14:textId="7FBDCAB6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bookmarkStart w:id="27" w:name="Year21"/>
            <w:bookmarkEnd w:id="21"/>
            <w:r w:rsidRPr="00D211F4">
              <w:t>Grade 9</w:t>
            </w:r>
            <w:r>
              <w:tab/>
            </w:r>
            <w:r>
              <w:fldChar w:fldCharType="begin">
                <w:ffData>
                  <w:name w:val="peiep_1"/>
                  <w:enabled/>
                  <w:calcOnExit w:val="0"/>
                  <w:textInput/>
                </w:ffData>
              </w:fldChar>
            </w:r>
            <w:bookmarkStart w:id="28" w:name="peiep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25A51A85" w14:textId="008A474C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0</w:t>
            </w:r>
            <w:r>
              <w:tab/>
            </w:r>
            <w:r>
              <w:fldChar w:fldCharType="begin">
                <w:ffData>
                  <w:name w:val="peiep_2"/>
                  <w:enabled/>
                  <w:calcOnExit w:val="0"/>
                  <w:textInput/>
                </w:ffData>
              </w:fldChar>
            </w:r>
            <w:bookmarkStart w:id="29" w:name="peiep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49F72F84" w14:textId="4CE82BCC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1</w:t>
            </w:r>
            <w:r>
              <w:tab/>
            </w:r>
            <w:r>
              <w:fldChar w:fldCharType="begin">
                <w:ffData>
                  <w:name w:val="peiep_3"/>
                  <w:enabled/>
                  <w:calcOnExit w:val="0"/>
                  <w:textInput/>
                </w:ffData>
              </w:fldChar>
            </w:r>
            <w:bookmarkStart w:id="30" w:name="peiep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2AE6B492" w14:textId="71C505D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12</w:t>
            </w:r>
            <w:r>
              <w:tab/>
            </w:r>
            <w:r>
              <w:fldChar w:fldCharType="begin">
                <w:ffData>
                  <w:name w:val="peiep_4"/>
                  <w:enabled/>
                  <w:calcOnExit w:val="0"/>
                  <w:textInput/>
                </w:ffData>
              </w:fldChar>
            </w:r>
            <w:bookmarkStart w:id="31" w:name="peiep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4D135A22" w14:textId="53E4E54C" w:rsidR="00FA2FDF" w:rsidRPr="00D211F4" w:rsidRDefault="00FA2FDF" w:rsidP="00FA2FDF">
            <w:pPr>
              <w:tabs>
                <w:tab w:val="left" w:pos="9360"/>
              </w:tabs>
              <w:spacing w:before="60"/>
            </w:pPr>
            <w:r w:rsidRPr="00D211F4">
              <w:t>Cumulative Total</w:t>
            </w:r>
            <w:r>
              <w:t xml:space="preserve"> </w:t>
            </w:r>
            <w:r w:rsidRPr="00D211F4">
              <w:t xml:space="preserve"> </w:t>
            </w:r>
            <w:r>
              <w:fldChar w:fldCharType="begin">
                <w:ffData>
                  <w:name w:val="peiep_total"/>
                  <w:enabled/>
                  <w:calcOnExit w:val="0"/>
                  <w:textInput/>
                </w:ffData>
              </w:fldChar>
            </w:r>
            <w:bookmarkStart w:id="32" w:name="peiep_to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bookmarkEnd w:id="27"/>
        <w:tc>
          <w:tcPr>
            <w:tcW w:w="1790" w:type="pct"/>
            <w:gridSpan w:val="5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33A5C7F3" w14:textId="5D604F8A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9</w:t>
            </w:r>
            <w:r>
              <w:tab/>
            </w:r>
            <w:r>
              <w:fldChar w:fldCharType="begin">
                <w:ffData>
                  <w:name w:val="pe504_1"/>
                  <w:enabled/>
                  <w:calcOnExit w:val="0"/>
                  <w:textInput/>
                </w:ffData>
              </w:fldChar>
            </w:r>
            <w:bookmarkStart w:id="33" w:name="pe504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14:paraId="79F48DFD" w14:textId="774E2896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0</w:t>
            </w:r>
            <w:r>
              <w:tab/>
            </w:r>
            <w:r>
              <w:fldChar w:fldCharType="begin">
                <w:ffData>
                  <w:name w:val="pe504_2"/>
                  <w:enabled/>
                  <w:calcOnExit w:val="0"/>
                  <w:textInput/>
                </w:ffData>
              </w:fldChar>
            </w:r>
            <w:bookmarkStart w:id="34" w:name="pe504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14:paraId="35F82583" w14:textId="76A0941A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1</w:t>
            </w:r>
            <w:r>
              <w:tab/>
            </w:r>
            <w:r>
              <w:fldChar w:fldCharType="begin">
                <w:ffData>
                  <w:name w:val="pe504_3"/>
                  <w:enabled/>
                  <w:calcOnExit w:val="0"/>
                  <w:textInput/>
                </w:ffData>
              </w:fldChar>
            </w:r>
            <w:bookmarkStart w:id="35" w:name="pe504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14:paraId="0BC3DD26" w14:textId="73A1C03C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12</w:t>
            </w:r>
            <w:r>
              <w:tab/>
            </w:r>
            <w:r>
              <w:fldChar w:fldCharType="begin">
                <w:ffData>
                  <w:name w:val="pe504_4"/>
                  <w:enabled/>
                  <w:calcOnExit w:val="0"/>
                  <w:textInput/>
                </w:ffData>
              </w:fldChar>
            </w:r>
            <w:bookmarkStart w:id="36" w:name="pe504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6B85D4B7" w14:textId="77777777" w:rsidR="00FA2FDF" w:rsidRDefault="00FA2FDF" w:rsidP="00FA2FDF">
            <w:pPr>
              <w:tabs>
                <w:tab w:val="left" w:pos="9360"/>
              </w:tabs>
              <w:spacing w:before="60"/>
            </w:pPr>
            <w:r w:rsidRPr="00D211F4">
              <w:t>Cumulative Total</w:t>
            </w:r>
            <w:r>
              <w:t xml:space="preserve"> </w:t>
            </w:r>
            <w:r w:rsidRPr="00D211F4">
              <w:t xml:space="preserve"> </w:t>
            </w:r>
            <w:r>
              <w:fldChar w:fldCharType="begin">
                <w:ffData>
                  <w:name w:val="pe504_total"/>
                  <w:enabled/>
                  <w:calcOnExit w:val="0"/>
                  <w:textInput/>
                </w:ffData>
              </w:fldChar>
            </w:r>
            <w:bookmarkStart w:id="37" w:name="pe504_to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14:paraId="7A75A0F7" w14:textId="38D55760" w:rsidR="00FC73DF" w:rsidRPr="00D211F4" w:rsidRDefault="00FC73DF" w:rsidP="00FA2FDF">
            <w:pPr>
              <w:tabs>
                <w:tab w:val="left" w:pos="9360"/>
              </w:tabs>
              <w:spacing w:before="60"/>
            </w:pPr>
          </w:p>
        </w:tc>
      </w:tr>
      <w:tr w:rsidR="00841BC6" w:rsidRPr="00C17F42" w14:paraId="4E1E8544" w14:textId="77777777" w:rsidTr="00A927C9">
        <w:trPr>
          <w:gridAfter w:val="1"/>
          <w:wAfter w:w="3" w:type="pct"/>
          <w:trHeight w:val="309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48931878" w14:textId="77777777" w:rsidR="00841BC6" w:rsidRPr="00C45409" w:rsidRDefault="00841BC6" w:rsidP="00841BC6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t>C. Self-Study</w:t>
            </w:r>
          </w:p>
        </w:tc>
      </w:tr>
      <w:tr w:rsidR="00841BC6" w:rsidRPr="002929F2" w14:paraId="771275F1" w14:textId="77777777" w:rsidTr="5D75E714">
        <w:trPr>
          <w:trHeight w:val="418"/>
          <w:jc w:val="center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EB5B19" w14:textId="7411DEFD" w:rsidR="00841BC6" w:rsidRPr="002929F2" w:rsidRDefault="00841BC6" w:rsidP="5BCA0D41">
            <w:pPr>
              <w:tabs>
                <w:tab w:val="left" w:pos="9360"/>
              </w:tabs>
            </w:pPr>
            <w:r>
              <w:t xml:space="preserve">Complete the Self-Study </w:t>
            </w:r>
            <w:r w:rsidR="2C1679F6">
              <w:t>Section</w:t>
            </w:r>
            <w:r>
              <w:t xml:space="preserve"> C</w:t>
            </w:r>
            <w:r w:rsidR="4B3820D1">
              <w:t xml:space="preserve"> in part 2 of the application</w:t>
            </w:r>
            <w:r>
              <w:t xml:space="preserve">.  </w:t>
            </w:r>
            <w:r w:rsidR="00387069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387069">
              <w:instrText xml:space="preserve"> FORMCHECKBOX </w:instrText>
            </w:r>
            <w:r w:rsidR="001062AF">
              <w:fldChar w:fldCharType="separate"/>
            </w:r>
            <w:r w:rsidR="00387069">
              <w:fldChar w:fldCharType="end"/>
            </w:r>
          </w:p>
        </w:tc>
      </w:tr>
      <w:tr w:rsidR="00841BC6" w:rsidRPr="00C17F42" w14:paraId="2D11BC2D" w14:textId="77777777" w:rsidTr="00A927C9">
        <w:trPr>
          <w:gridAfter w:val="1"/>
          <w:wAfter w:w="3" w:type="pct"/>
          <w:trHeight w:val="318"/>
          <w:jc w:val="center"/>
        </w:trPr>
        <w:tc>
          <w:tcPr>
            <w:tcW w:w="4997" w:type="pct"/>
            <w:gridSpan w:val="10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4390AB" w14:textId="77777777" w:rsidR="00841BC6" w:rsidRPr="00C45409" w:rsidRDefault="00841BC6" w:rsidP="00841BC6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t>D. Program Content</w:t>
            </w:r>
          </w:p>
        </w:tc>
      </w:tr>
      <w:tr w:rsidR="00841BC6" w:rsidRPr="00D211F4" w14:paraId="14D4A125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CCBD6" w14:textId="131A759D" w:rsidR="00841BC6" w:rsidRPr="00D211F4" w:rsidRDefault="00841BC6" w:rsidP="00841BC6">
            <w:pPr>
              <w:tabs>
                <w:tab w:val="left" w:pos="9360"/>
              </w:tabs>
            </w:pPr>
            <w:r>
              <w:t xml:space="preserve">Complete the Program Content </w:t>
            </w:r>
            <w:r w:rsidR="00222A33">
              <w:t xml:space="preserve">Section </w:t>
            </w:r>
            <w:r>
              <w:t xml:space="preserve">D </w:t>
            </w:r>
            <w:r w:rsidR="006B6CC7">
              <w:t xml:space="preserve">in part 2 of the application </w:t>
            </w:r>
            <w:r>
              <w:t>and the related information below.</w:t>
            </w:r>
            <w:r w:rsidR="002E6966">
              <w:t xml:space="preserve">  </w:t>
            </w:r>
            <w:r w:rsidR="00387069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069">
              <w:instrText xml:space="preserve"> FORMCHECKBOX </w:instrText>
            </w:r>
            <w:r w:rsidR="001062AF">
              <w:fldChar w:fldCharType="separate"/>
            </w:r>
            <w:r w:rsidR="00387069">
              <w:fldChar w:fldCharType="end"/>
            </w:r>
          </w:p>
        </w:tc>
      </w:tr>
      <w:tr w:rsidR="00CE00CF" w:rsidRPr="00D211F4" w14:paraId="722D5EEC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96BE7" w14:textId="49D7D613" w:rsidR="00CE00CF" w:rsidRDefault="00CE00CF" w:rsidP="00CE00CF">
            <w:pPr>
              <w:tabs>
                <w:tab w:val="left" w:pos="9360"/>
              </w:tabs>
            </w:pPr>
            <w:r w:rsidRPr="00012039">
              <w:rPr>
                <w:rFonts w:eastAsia="Tahoma" w:cs="Tahoma"/>
                <w:color w:val="000000" w:themeColor="text1"/>
                <w:szCs w:val="16"/>
              </w:rPr>
              <w:t xml:space="preserve">How many total units of </w:t>
            </w:r>
            <w:r w:rsidRPr="00012039">
              <w:rPr>
                <w:rFonts w:eastAsia="Tahoma" w:cs="Tahoma"/>
                <w:b/>
                <w:bCs/>
                <w:color w:val="000000" w:themeColor="text1"/>
                <w:szCs w:val="16"/>
              </w:rPr>
              <w:t>credit</w:t>
            </w:r>
            <w:r w:rsidRPr="00012039">
              <w:rPr>
                <w:rFonts w:eastAsia="Tahoma" w:cs="Tahoma"/>
                <w:color w:val="000000" w:themeColor="text1"/>
                <w:szCs w:val="16"/>
              </w:rPr>
              <w:t xml:space="preserve"> is this program of study?</w:t>
            </w:r>
            <w:r w:rsidRPr="00012039">
              <w:rPr>
                <w:rFonts w:eastAsia="Tahoma" w:cs="Tahoma"/>
                <w:color w:val="2B579A"/>
                <w:szCs w:val="16"/>
              </w:rPr>
              <w:t xml:space="preserve"> </w:t>
            </w:r>
            <w:r w:rsidR="00DF361A">
              <w:rPr>
                <w:rFonts w:eastAsia="Tahoma" w:cs="Tahoma"/>
                <w:color w:val="2B579A"/>
                <w:szCs w:val="16"/>
              </w:rPr>
              <w:t xml:space="preserve"> </w:t>
            </w:r>
            <w:r w:rsidR="00DF361A">
              <w:fldChar w:fldCharType="begin">
                <w:ffData>
                  <w:name w:val="F31"/>
                  <w:enabled/>
                  <w:calcOnExit w:val="0"/>
                  <w:textInput/>
                </w:ffData>
              </w:fldChar>
            </w:r>
            <w:bookmarkStart w:id="38" w:name="F31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38"/>
          </w:p>
        </w:tc>
      </w:tr>
      <w:tr w:rsidR="00CE00CF" w:rsidRPr="00D211F4" w14:paraId="65CF0A64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3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B819" w14:textId="77777777" w:rsidR="00CE00CF" w:rsidRPr="00D211F4" w:rsidRDefault="00CE00CF" w:rsidP="00CE00CF">
            <w:pPr>
              <w:tabs>
                <w:tab w:val="left" w:pos="9360"/>
              </w:tabs>
            </w:pPr>
            <w:r w:rsidRPr="00D211F4">
              <w:t xml:space="preserve">How is the content of Career and Financial Management delivered? </w:t>
            </w:r>
          </w:p>
          <w:p w14:paraId="1A415EA4" w14:textId="056CDF85" w:rsidR="00CE00CF" w:rsidRPr="00D211F4" w:rsidRDefault="00CE00CF" w:rsidP="00CE00CF">
            <w:pPr>
              <w:tabs>
                <w:tab w:val="num" w:pos="360"/>
                <w:tab w:val="left" w:pos="9360"/>
              </w:tabs>
            </w:pPr>
            <w:r w:rsidRPr="00D211F4">
              <w:t xml:space="preserve">This one-half unit of instruction </w:t>
            </w:r>
            <w:r w:rsidR="005E3682">
              <w:t>is</w:t>
            </w:r>
            <w:r w:rsidR="005E3682" w:rsidRPr="00D211F4">
              <w:t xml:space="preserve"> </w:t>
            </w:r>
            <w:r w:rsidRPr="00D211F4">
              <w:t>a required component of all CTE programs.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63D5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Embedded</w:t>
            </w:r>
          </w:p>
          <w:p w14:paraId="048B84DA" w14:textId="715721DA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F21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738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DF2A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Stand-alone</w:t>
            </w:r>
          </w:p>
          <w:p w14:paraId="46632D56" w14:textId="5E5F7C82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fldChar w:fldCharType="begin">
                <w:ffData>
                  <w:name w:val="F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F22"/>
            <w:r w:rsidRPr="00D211F4">
              <w:instrText xml:space="preserve"> FORMCHECKBOX </w:instrText>
            </w:r>
            <w:r w:rsidR="001062AF">
              <w:fldChar w:fldCharType="separate"/>
            </w:r>
            <w:r w:rsidRPr="00D211F4">
              <w:fldChar w:fldCharType="end"/>
            </w:r>
            <w:bookmarkEnd w:id="40"/>
          </w:p>
        </w:tc>
      </w:tr>
      <w:tr w:rsidR="00CE00CF" w:rsidRPr="00D211F4" w14:paraId="223EF62B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2312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64A9" w14:textId="77777777" w:rsidR="00CE00CF" w:rsidRPr="00D211F4" w:rsidRDefault="00CE00CF" w:rsidP="00CE00CF">
            <w:pPr>
              <w:rPr>
                <w:u w:val="single"/>
              </w:rPr>
            </w:pPr>
            <w:r w:rsidRPr="00D211F4">
              <w:t xml:space="preserve">Which </w:t>
            </w:r>
            <w:r w:rsidRPr="00D211F4">
              <w:rPr>
                <w:b/>
              </w:rPr>
              <w:t>integrated</w:t>
            </w:r>
            <w:r w:rsidRPr="00D211F4">
              <w:t xml:space="preserve"> units of credit are you seeking approval for in this application?</w:t>
            </w:r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5BB1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None</w:t>
            </w:r>
          </w:p>
          <w:p w14:paraId="4BE18D43" w14:textId="3E4C6A6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15D6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ELA</w:t>
            </w:r>
          </w:p>
          <w:p w14:paraId="23538C0F" w14:textId="5060DEDC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1" w:name="F23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E2B4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Mathematics</w:t>
            </w:r>
          </w:p>
          <w:p w14:paraId="097609A2" w14:textId="1EEB593F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2" w:name="F24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3118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 xml:space="preserve">Science </w:t>
            </w:r>
          </w:p>
          <w:p w14:paraId="3BD423C3" w14:textId="6108151F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3" w:name="F25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54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29A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Social Studies</w:t>
            </w:r>
          </w:p>
          <w:p w14:paraId="690C91B7" w14:textId="4C1015C1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4" w:name="F26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44"/>
          </w:p>
        </w:tc>
      </w:tr>
      <w:tr w:rsidR="00CE00CF" w:rsidRPr="00D211F4" w14:paraId="130C71F6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2312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9D8B" w14:textId="77777777" w:rsidR="00CE00CF" w:rsidRPr="00D211F4" w:rsidRDefault="00CE00CF" w:rsidP="00CE00CF">
            <w:r w:rsidRPr="00D211F4">
              <w:t xml:space="preserve">Which </w:t>
            </w:r>
            <w:r w:rsidRPr="00D211F4">
              <w:rPr>
                <w:b/>
              </w:rPr>
              <w:t>specialized</w:t>
            </w:r>
            <w:r w:rsidRPr="00D211F4">
              <w:t xml:space="preserve"> units of credit are you seeking approval for in this application?</w:t>
            </w:r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DA1A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None</w:t>
            </w:r>
          </w:p>
          <w:p w14:paraId="1169F3E9" w14:textId="706EEFA4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EAAB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ELA</w:t>
            </w:r>
          </w:p>
          <w:p w14:paraId="3F3D5E5D" w14:textId="67251051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5" w:name="F27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F120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Mathematics</w:t>
            </w:r>
          </w:p>
          <w:p w14:paraId="05841C37" w14:textId="282FE42D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6" w:name="F28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1750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 xml:space="preserve">Science </w:t>
            </w:r>
          </w:p>
          <w:p w14:paraId="4DFA2DC8" w14:textId="59D5BB9D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7" w:name="F29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54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F41A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Social Studies</w:t>
            </w:r>
          </w:p>
          <w:p w14:paraId="53558642" w14:textId="0E7BD1AC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3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8" w:name="F30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48"/>
          </w:p>
        </w:tc>
      </w:tr>
    </w:tbl>
    <w:p w14:paraId="2C30CEBB" w14:textId="6D5701FD" w:rsidR="0002243A" w:rsidRDefault="0002243A"/>
    <w:p w14:paraId="3DF441DE" w14:textId="5E8FBE55" w:rsidR="007C4B33" w:rsidRDefault="007C4B33"/>
    <w:p w14:paraId="4B85B72B" w14:textId="77777777" w:rsidR="007C4B33" w:rsidRDefault="007C4B33"/>
    <w:tbl>
      <w:tblPr>
        <w:tblW w:w="11530" w:type="dxa"/>
        <w:jc w:val="center"/>
        <w:tblBorders>
          <w:top w:val="single" w:sz="4" w:space="0" w:color="C0C0C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965"/>
        <w:gridCol w:w="620"/>
        <w:gridCol w:w="1033"/>
        <w:gridCol w:w="1713"/>
        <w:gridCol w:w="493"/>
        <w:gridCol w:w="1222"/>
        <w:gridCol w:w="2477"/>
        <w:gridCol w:w="7"/>
      </w:tblGrid>
      <w:tr w:rsidR="00CE00CF" w:rsidRPr="00C17F42" w14:paraId="1C3FC07A" w14:textId="77777777" w:rsidTr="00A927C9">
        <w:trPr>
          <w:gridAfter w:val="1"/>
          <w:wAfter w:w="3" w:type="pct"/>
          <w:trHeight w:val="318"/>
          <w:jc w:val="center"/>
        </w:trPr>
        <w:tc>
          <w:tcPr>
            <w:tcW w:w="499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C964773" w14:textId="10A1D9E5" w:rsidR="00CE00CF" w:rsidRPr="00C45409" w:rsidRDefault="00CE00CF" w:rsidP="00CE00CF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lastRenderedPageBreak/>
              <w:t>E. Work-Based Learning (WBL)</w:t>
            </w:r>
          </w:p>
        </w:tc>
      </w:tr>
      <w:tr w:rsidR="00CE00CF" w:rsidRPr="002929F2" w14:paraId="0CB31BD6" w14:textId="77777777" w:rsidTr="26914D1D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4C7B68D" w14:textId="4ED7CFC6" w:rsidR="00CE00CF" w:rsidRDefault="00CE00CF" w:rsidP="00CE00CF">
            <w:pPr>
              <w:tabs>
                <w:tab w:val="left" w:pos="360"/>
                <w:tab w:val="left" w:pos="9360"/>
              </w:tabs>
              <w:spacing w:before="40"/>
            </w:pPr>
            <w:r>
              <w:t xml:space="preserve">Complete the Work-Based Learning (WBL) </w:t>
            </w:r>
            <w:r w:rsidR="00222A33">
              <w:t xml:space="preserve">Section </w:t>
            </w:r>
            <w:r>
              <w:t>E</w:t>
            </w:r>
            <w:r w:rsidR="006B6CC7">
              <w:t xml:space="preserve"> in part 2 of the application</w:t>
            </w:r>
            <w:r>
              <w:t xml:space="preserve"> and the related information below.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</w:p>
        </w:tc>
      </w:tr>
      <w:tr w:rsidR="00CE00CF" w:rsidRPr="00D211F4" w14:paraId="2CE0557D" w14:textId="77777777" w:rsidTr="26914D1D">
        <w:trPr>
          <w:gridAfter w:val="1"/>
          <w:wAfter w:w="3" w:type="pct"/>
          <w:trHeight w:val="525"/>
          <w:jc w:val="center"/>
        </w:trPr>
        <w:tc>
          <w:tcPr>
            <w:tcW w:w="4997" w:type="pct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3FA7B3" w14:textId="10DF7779" w:rsidR="00CE00CF" w:rsidRPr="00D211F4" w:rsidRDefault="00CE00CF" w:rsidP="00CE00CF">
            <w:pPr>
              <w:tabs>
                <w:tab w:val="left" w:pos="9360"/>
              </w:tabs>
            </w:pPr>
            <w:r w:rsidRPr="00D211F4">
              <w:t xml:space="preserve">What types of work-based learning opportunities will be available to students in this </w:t>
            </w:r>
            <w:r w:rsidR="00567A06">
              <w:t xml:space="preserve">specific CTE </w:t>
            </w:r>
            <w:r w:rsidRPr="00D211F4">
              <w:t>program?</w:t>
            </w:r>
            <w:r w:rsidR="003545B2">
              <w:t xml:space="preserve">  </w:t>
            </w:r>
            <w:r w:rsidR="003545B2" w:rsidRPr="00D211F4">
              <w:t>For clarification, see</w:t>
            </w:r>
            <w:r w:rsidR="003545B2">
              <w:t xml:space="preserve"> </w:t>
            </w:r>
            <w:hyperlink r:id="rId12" w:history="1">
              <w:r w:rsidR="003545B2">
                <w:rPr>
                  <w:rStyle w:val="Hyperlink"/>
                </w:rPr>
                <w:t>WBL manual</w:t>
              </w:r>
            </w:hyperlink>
            <w:r w:rsidR="003545B2">
              <w:t>.</w:t>
            </w:r>
          </w:p>
          <w:p w14:paraId="6378D06A" w14:textId="0F64373B" w:rsidR="00CE00CF" w:rsidRPr="00D211F4" w:rsidRDefault="00CE00CF" w:rsidP="00965D93">
            <w:pPr>
              <w:tabs>
                <w:tab w:val="left" w:pos="375"/>
                <w:tab w:val="left" w:pos="8610"/>
                <w:tab w:val="left" w:pos="9360"/>
              </w:tabs>
            </w:pPr>
          </w:p>
        </w:tc>
      </w:tr>
      <w:tr w:rsidR="00CE00CF" w:rsidRPr="00D211F4" w14:paraId="3A711587" w14:textId="77777777" w:rsidTr="00DF361A">
        <w:trPr>
          <w:gridAfter w:val="1"/>
          <w:wAfter w:w="3" w:type="pct"/>
          <w:trHeight w:val="288"/>
          <w:jc w:val="center"/>
        </w:trPr>
        <w:tc>
          <w:tcPr>
            <w:tcW w:w="1988" w:type="pct"/>
            <w:gridSpan w:val="2"/>
            <w:tcBorders>
              <w:bottom w:val="single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14:paraId="353C743A" w14:textId="77777777" w:rsidR="00CE00CF" w:rsidRDefault="00CE00CF" w:rsidP="00CE00CF">
            <w:pPr>
              <w:tabs>
                <w:tab w:val="left" w:pos="9360"/>
              </w:tabs>
              <w:jc w:val="center"/>
              <w:rPr>
                <w:b/>
              </w:rPr>
            </w:pPr>
            <w:r w:rsidRPr="00EA248E">
              <w:rPr>
                <w:b/>
              </w:rPr>
              <w:t>New York State Registered Programs</w:t>
            </w:r>
          </w:p>
          <w:p w14:paraId="6B43AA69" w14:textId="77777777" w:rsidR="00CE00CF" w:rsidRPr="00EA248E" w:rsidRDefault="00CE00CF" w:rsidP="00CE00CF">
            <w:pPr>
              <w:tabs>
                <w:tab w:val="left" w:pos="9360"/>
              </w:tabs>
              <w:jc w:val="center"/>
              <w:rPr>
                <w:b/>
                <w:sz w:val="12"/>
                <w:szCs w:val="12"/>
              </w:rPr>
            </w:pPr>
            <w:r w:rsidRPr="00EA248E">
              <w:rPr>
                <w:b/>
                <w:szCs w:val="16"/>
              </w:rPr>
              <w:t>(</w:t>
            </w:r>
            <w:r>
              <w:rPr>
                <w:b/>
                <w:szCs w:val="16"/>
              </w:rPr>
              <w:t>i</w:t>
            </w:r>
            <w:r w:rsidRPr="00EA248E">
              <w:rPr>
                <w:b/>
                <w:szCs w:val="16"/>
              </w:rPr>
              <w:t xml:space="preserve">nclude </w:t>
            </w:r>
            <w:r>
              <w:rPr>
                <w:b/>
                <w:szCs w:val="16"/>
              </w:rPr>
              <w:t>e</w:t>
            </w:r>
            <w:r w:rsidRPr="00EA248E">
              <w:rPr>
                <w:b/>
                <w:szCs w:val="16"/>
              </w:rPr>
              <w:t xml:space="preserve">xpiration </w:t>
            </w:r>
            <w:r>
              <w:rPr>
                <w:b/>
                <w:szCs w:val="16"/>
              </w:rPr>
              <w:t>d</w:t>
            </w:r>
            <w:r w:rsidRPr="00EA248E">
              <w:rPr>
                <w:b/>
                <w:szCs w:val="16"/>
              </w:rPr>
              <w:t>ate)</w:t>
            </w:r>
          </w:p>
        </w:tc>
        <w:tc>
          <w:tcPr>
            <w:tcW w:w="3009" w:type="pct"/>
            <w:gridSpan w:val="5"/>
            <w:tcBorders>
              <w:left w:val="single" w:sz="12" w:space="0" w:color="auto"/>
              <w:bottom w:val="single" w:sz="4" w:space="0" w:color="C0C0C0"/>
            </w:tcBorders>
            <w:shd w:val="clear" w:color="auto" w:fill="auto"/>
          </w:tcPr>
          <w:p w14:paraId="1DED7A14" w14:textId="5053D69C" w:rsidR="00CE00CF" w:rsidRPr="00EA248E" w:rsidRDefault="009A11BA" w:rsidP="00286E4F">
            <w:pPr>
              <w:tabs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Unregistered </w:t>
            </w:r>
            <w:r w:rsidRPr="00EA248E">
              <w:rPr>
                <w:b/>
              </w:rPr>
              <w:t>WBL</w:t>
            </w:r>
            <w:r w:rsidR="00CE00CF" w:rsidRPr="00EA248E">
              <w:rPr>
                <w:b/>
              </w:rPr>
              <w:t xml:space="preserve"> Experiences</w:t>
            </w:r>
          </w:p>
        </w:tc>
      </w:tr>
      <w:tr w:rsidR="00CE00CF" w:rsidRPr="00D211F4" w14:paraId="4597E145" w14:textId="77777777" w:rsidTr="00DF361A">
        <w:trPr>
          <w:gridAfter w:val="1"/>
          <w:wAfter w:w="3" w:type="pct"/>
          <w:trHeight w:val="288"/>
          <w:jc w:val="center"/>
        </w:trPr>
        <w:tc>
          <w:tcPr>
            <w:tcW w:w="1988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2" w:space="0" w:color="auto"/>
            </w:tcBorders>
            <w:shd w:val="clear" w:color="auto" w:fill="auto"/>
          </w:tcPr>
          <w:p w14:paraId="1F53A1BB" w14:textId="047EE0D7" w:rsidR="00CE00CF" w:rsidRDefault="00CE00CF" w:rsidP="00CE00CF">
            <w:pPr>
              <w:tabs>
                <w:tab w:val="left" w:pos="9360"/>
              </w:tabs>
            </w:pPr>
            <w:r w:rsidRPr="00D211F4">
              <w:t>Cooperative CTE Work Experience Program (CO-OP)</w:t>
            </w:r>
            <w:r>
              <w:t xml:space="preserve"> </w:t>
            </w:r>
            <w:r>
              <w:fldChar w:fldCharType="begin">
                <w:ffData>
                  <w:name w:val="f3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49" w:name="f38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49"/>
          </w:p>
          <w:p w14:paraId="6670338F" w14:textId="7CAC1711" w:rsidR="00CE00CF" w:rsidRPr="00D211F4" w:rsidRDefault="00CE00CF" w:rsidP="00CE00CF">
            <w:pPr>
              <w:tabs>
                <w:tab w:val="left" w:pos="9360"/>
              </w:tabs>
            </w:pPr>
            <w:r>
              <w:t xml:space="preserve">Expiration 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976F0BA" w14:textId="55DAF5EF" w:rsidR="00CE00CF" w:rsidRPr="00D211F4" w:rsidRDefault="00CE00CF" w:rsidP="00CE00CF">
            <w:pPr>
              <w:tabs>
                <w:tab w:val="left" w:pos="9360"/>
              </w:tabs>
            </w:pPr>
            <w:r>
              <w:t xml:space="preserve">School-based enterprise </w:t>
            </w:r>
            <w:r>
              <w:fldChar w:fldCharType="begin">
                <w:ffData>
                  <w:name w:val="F3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0" w:name="F39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604" w:type="pct"/>
            <w:gridSpan w:val="2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01C" w14:textId="0FF75EA3" w:rsidR="00CE00CF" w:rsidRDefault="00CE00CF" w:rsidP="00CE00CF">
            <w:pPr>
              <w:tabs>
                <w:tab w:val="left" w:pos="9360"/>
              </w:tabs>
            </w:pPr>
            <w:r>
              <w:t xml:space="preserve">Supervised clinical </w:t>
            </w:r>
            <w:proofErr w:type="gramStart"/>
            <w:r>
              <w:t>experience</w:t>
            </w:r>
            <w:proofErr w:type="gramEnd"/>
            <w:r>
              <w:t xml:space="preserve"> </w:t>
            </w:r>
          </w:p>
          <w:p w14:paraId="20CCEB3D" w14:textId="2063ACC3" w:rsidR="00CE00CF" w:rsidRDefault="00CE00CF" w:rsidP="00CE00CF">
            <w:pPr>
              <w:tabs>
                <w:tab w:val="left" w:pos="9360"/>
              </w:tabs>
            </w:pPr>
            <w:r>
              <w:t xml:space="preserve">(Health Sciences </w:t>
            </w:r>
            <w:r w:rsidRPr="00965D93">
              <w:rPr>
                <w:b/>
                <w:bCs/>
                <w:i/>
                <w:iCs/>
              </w:rPr>
              <w:t>requirement</w:t>
            </w:r>
            <w:r>
              <w:t xml:space="preserve">) </w:t>
            </w:r>
          </w:p>
          <w:p w14:paraId="451F133F" w14:textId="09972B0E" w:rsidR="00CE00CF" w:rsidRPr="00D211F4" w:rsidRDefault="00F46A83" w:rsidP="00CE00CF">
            <w:pPr>
              <w:tabs>
                <w:tab w:val="left" w:pos="9360"/>
              </w:tabs>
            </w:pPr>
            <w:r>
              <w:fldChar w:fldCharType="begin"/>
            </w:r>
            <w:r>
              <w:instrText>FORMCHECKBOX</w:instrText>
            </w:r>
            <w:r w:rsidR="001062AF">
              <w:fldChar w:fldCharType="separate"/>
            </w:r>
            <w:r>
              <w:fldChar w:fldCharType="end"/>
            </w:r>
            <w:r w:rsidR="00CE00CF">
              <w:t>(please also submit a copy of the current affiliation agreement(s) with application)</w:t>
            </w:r>
            <w:r w:rsidR="00C25966">
              <w:t xml:space="preserve"> </w:t>
            </w:r>
            <w:r w:rsidR="00CE00CF">
              <w:fldChar w:fldCharType="begin">
                <w:ffData>
                  <w:name w:val="F4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1" w:name="F45"/>
            <w:r w:rsidR="00CE00CF">
              <w:instrText xml:space="preserve"> FORMCHECKBOX </w:instrText>
            </w:r>
            <w:r w:rsidR="001062AF">
              <w:fldChar w:fldCharType="separate"/>
            </w:r>
            <w:r w:rsidR="00CE00CF">
              <w:fldChar w:fldCharType="end"/>
            </w:r>
            <w:bookmarkEnd w:id="51"/>
          </w:p>
          <w:p w14:paraId="48176C05" w14:textId="60219B51" w:rsidR="00CE00CF" w:rsidRPr="00D211F4" w:rsidRDefault="00CE00CF" w:rsidP="00CE00CF">
            <w:pPr>
              <w:tabs>
                <w:tab w:val="left" w:pos="9360"/>
              </w:tabs>
              <w:ind w:left="360" w:hanging="360"/>
            </w:pPr>
          </w:p>
        </w:tc>
      </w:tr>
      <w:tr w:rsidR="00CE00CF" w:rsidRPr="00D211F4" w14:paraId="01EEA40A" w14:textId="77777777" w:rsidTr="00DF361A">
        <w:trPr>
          <w:gridAfter w:val="1"/>
          <w:wAfter w:w="3" w:type="pct"/>
          <w:trHeight w:val="315"/>
          <w:jc w:val="center"/>
        </w:trPr>
        <w:tc>
          <w:tcPr>
            <w:tcW w:w="1988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14:paraId="6EA9EBA8" w14:textId="5B0AEF5B" w:rsidR="00CE00CF" w:rsidRDefault="00CE00CF" w:rsidP="00CE00CF">
            <w:pPr>
              <w:tabs>
                <w:tab w:val="left" w:pos="9360"/>
              </w:tabs>
            </w:pPr>
            <w:r w:rsidRPr="00D211F4">
              <w:t>Career Exploration Internship Program (CEIP)</w:t>
            </w:r>
            <w:r>
              <w:t xml:space="preserve"> </w:t>
            </w:r>
            <w:r>
              <w:fldChar w:fldCharType="begin">
                <w:ffData>
                  <w:name w:val="f4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2" w:name="f41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52"/>
          </w:p>
          <w:p w14:paraId="07C272D6" w14:textId="1E9E6E94" w:rsidR="00CE00CF" w:rsidRPr="00D211F4" w:rsidRDefault="00CE00CF" w:rsidP="00CE00CF">
            <w:pPr>
              <w:tabs>
                <w:tab w:val="left" w:pos="9360"/>
              </w:tabs>
            </w:pPr>
            <w:r>
              <w:t xml:space="preserve">Expiration date: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49BC374F" w14:textId="07624CC1" w:rsidR="00CE00CF" w:rsidRPr="00D211F4" w:rsidRDefault="0002243A" w:rsidP="00CE00CF">
            <w:pPr>
              <w:tabs>
                <w:tab w:val="left" w:pos="9360"/>
              </w:tabs>
              <w:ind w:left="360" w:hanging="360"/>
            </w:pPr>
            <w:r>
              <w:t>Industry-based</w:t>
            </w:r>
            <w:r w:rsidR="00CE00CF">
              <w:t xml:space="preserve"> projects </w:t>
            </w:r>
            <w:r w:rsidR="00CE00CF">
              <w:fldChar w:fldCharType="begin">
                <w:ffData>
                  <w:name w:val="f4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3" w:name="f43"/>
            <w:r w:rsidR="00CE00CF">
              <w:instrText xml:space="preserve"> FORMCHECKBOX </w:instrText>
            </w:r>
            <w:r w:rsidR="001062AF">
              <w:fldChar w:fldCharType="separate"/>
            </w:r>
            <w:r w:rsidR="00CE00CF">
              <w:fldChar w:fldCharType="end"/>
            </w:r>
            <w:bookmarkEnd w:id="53"/>
          </w:p>
        </w:tc>
        <w:tc>
          <w:tcPr>
            <w:tcW w:w="1604" w:type="pct"/>
            <w:gridSpan w:val="2"/>
            <w:vMerge/>
          </w:tcPr>
          <w:p w14:paraId="54A2BB0C" w14:textId="182DBD8D" w:rsidR="00CE00CF" w:rsidRPr="00D211F4" w:rsidRDefault="00CE00CF" w:rsidP="00CE00CF">
            <w:pPr>
              <w:tabs>
                <w:tab w:val="left" w:pos="9360"/>
              </w:tabs>
              <w:ind w:left="360" w:hanging="360"/>
            </w:pPr>
          </w:p>
        </w:tc>
      </w:tr>
      <w:tr w:rsidR="005E3682" w:rsidRPr="00D211F4" w14:paraId="76004520" w14:textId="77777777" w:rsidTr="00DF361A">
        <w:trPr>
          <w:gridAfter w:val="1"/>
          <w:wAfter w:w="3" w:type="pct"/>
          <w:trHeight w:val="315"/>
          <w:jc w:val="center"/>
        </w:trPr>
        <w:tc>
          <w:tcPr>
            <w:tcW w:w="1988" w:type="pct"/>
            <w:gridSpan w:val="2"/>
            <w:vMerge w:val="restart"/>
            <w:tcBorders>
              <w:top w:val="single" w:sz="4" w:space="0" w:color="C0C0C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7BD98" w14:textId="22D37426" w:rsidR="005E3682" w:rsidRDefault="005E3682" w:rsidP="00CE00CF">
            <w:pPr>
              <w:tabs>
                <w:tab w:val="left" w:pos="9360"/>
              </w:tabs>
              <w:ind w:left="360" w:hanging="360"/>
            </w:pPr>
            <w:r w:rsidRPr="00D211F4">
              <w:t>General Education Work Experience Program (GEWEP)</w:t>
            </w:r>
            <w:r>
              <w:t xml:space="preserve"> </w:t>
            </w:r>
            <w:r>
              <w:fldChar w:fldCharType="begin">
                <w:ffData>
                  <w:name w:val="f4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4" w:name="f44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54"/>
          </w:p>
          <w:p w14:paraId="0BDB7F2D" w14:textId="77777777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  <w:r>
              <w:t xml:space="preserve">Expiration 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D13F46" w14:textId="46C3779D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2E751CC0" w14:textId="0C30FAF2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  <w:r>
              <w:t xml:space="preserve">Job shadowing </w:t>
            </w:r>
            <w:r>
              <w:fldChar w:fldCharType="begin">
                <w:ffData>
                  <w:name w:val="F4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5" w:name="F40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160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ADB1" w14:textId="67AB92F6" w:rsidR="005E3682" w:rsidRPr="00D211F4" w:rsidRDefault="002610FD" w:rsidP="00965D93">
            <w:pPr>
              <w:tabs>
                <w:tab w:val="left" w:pos="9360"/>
              </w:tabs>
              <w:ind w:left="-10"/>
            </w:pPr>
            <w:r>
              <w:t xml:space="preserve">Unregistered </w:t>
            </w:r>
            <w:proofErr w:type="gramStart"/>
            <w:r>
              <w:t>s</w:t>
            </w:r>
            <w:r w:rsidR="005E3682">
              <w:t>chool-year</w:t>
            </w:r>
            <w:proofErr w:type="gramEnd"/>
            <w:r w:rsidR="005E3682">
              <w:t>/summer</w:t>
            </w:r>
            <w:r w:rsidR="00850328">
              <w:t xml:space="preserve"> </w:t>
            </w:r>
            <w:r w:rsidR="005E3682">
              <w:t xml:space="preserve">internships </w:t>
            </w:r>
            <w:r w:rsidR="005E3682">
              <w:fldChar w:fldCharType="begin">
                <w:ffData>
                  <w:name w:val="F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6" w:name="F48"/>
            <w:r w:rsidR="005E3682">
              <w:instrText xml:space="preserve"> FORMCHECKBOX </w:instrText>
            </w:r>
            <w:r w:rsidR="001062AF">
              <w:fldChar w:fldCharType="separate"/>
            </w:r>
            <w:r w:rsidR="005E3682">
              <w:fldChar w:fldCharType="end"/>
            </w:r>
            <w:bookmarkEnd w:id="56"/>
          </w:p>
        </w:tc>
      </w:tr>
      <w:tr w:rsidR="005E3682" w:rsidRPr="00D211F4" w14:paraId="3A33A437" w14:textId="77777777" w:rsidTr="00DF361A">
        <w:trPr>
          <w:gridAfter w:val="1"/>
          <w:wAfter w:w="3" w:type="pct"/>
          <w:trHeight w:val="315"/>
          <w:jc w:val="center"/>
        </w:trPr>
        <w:tc>
          <w:tcPr>
            <w:tcW w:w="1988" w:type="pct"/>
            <w:gridSpan w:val="2"/>
            <w:vMerge/>
            <w:vAlign w:val="center"/>
          </w:tcPr>
          <w:p w14:paraId="680F2CCB" w14:textId="6D236645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2B6D9A2" w14:textId="159E4F51" w:rsidR="005E3682" w:rsidRDefault="005E3682" w:rsidP="00CE00CF">
            <w:pPr>
              <w:tabs>
                <w:tab w:val="left" w:pos="9360"/>
              </w:tabs>
              <w:ind w:left="360" w:hanging="360"/>
            </w:pPr>
            <w:r w:rsidRPr="00D211F4">
              <w:t>Community service/</w:t>
            </w:r>
            <w:r>
              <w:t xml:space="preserve">volunteering </w:t>
            </w:r>
            <w:r>
              <w:fldChar w:fldCharType="begin">
                <w:ffData>
                  <w:name w:val="f4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7" w:name="f46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57"/>
            <w:r w:rsidRPr="00D211F4" w:rsidDel="00B56944">
              <w:t xml:space="preserve"> </w:t>
            </w:r>
          </w:p>
        </w:tc>
        <w:tc>
          <w:tcPr>
            <w:tcW w:w="160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681BCC6" w14:textId="136DF146" w:rsidR="005E3682" w:rsidRPr="00D211F4" w:rsidRDefault="005E3682" w:rsidP="00CE00CF">
            <w:pPr>
              <w:tabs>
                <w:tab w:val="left" w:pos="9360"/>
              </w:tabs>
            </w:pPr>
            <w:r w:rsidRPr="00D211F4">
              <w:t xml:space="preserve">Other </w:t>
            </w:r>
            <w:r>
              <w:fldChar w:fldCharType="begin">
                <w:ffData>
                  <w:name w:val="f4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8" w:name="f49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58"/>
            <w:r w:rsidRPr="00D211F4">
              <w:t xml:space="preserve">(please explain) </w:t>
            </w:r>
            <w:r>
              <w:fldChar w:fldCharType="begin">
                <w:ffData>
                  <w:name w:val="F64"/>
                  <w:enabled/>
                  <w:calcOnExit w:val="0"/>
                  <w:textInput/>
                </w:ffData>
              </w:fldChar>
            </w:r>
            <w:bookmarkStart w:id="59" w:name="F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  <w:r w:rsidRPr="00D211F4" w:rsidDel="00B56944">
              <w:t xml:space="preserve"> </w:t>
            </w:r>
          </w:p>
        </w:tc>
      </w:tr>
      <w:tr w:rsidR="00CE00CF" w:rsidRPr="00C17F42" w14:paraId="4132C12B" w14:textId="77777777" w:rsidTr="00A927C9">
        <w:tblPrEx>
          <w:jc w:val="left"/>
        </w:tblPrEx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3E223407" w14:textId="77777777" w:rsidR="00CE00CF" w:rsidRPr="00C17F42" w:rsidRDefault="00CE00CF" w:rsidP="002668A5">
            <w:pPr>
              <w:pStyle w:val="Centered"/>
              <w:tabs>
                <w:tab w:val="num" w:pos="360"/>
                <w:tab w:val="left" w:pos="9360"/>
              </w:tabs>
              <w:spacing w:before="120"/>
              <w:ind w:left="360" w:hanging="360"/>
              <w:rPr>
                <w:b/>
                <w:sz w:val="20"/>
                <w:szCs w:val="20"/>
              </w:rPr>
            </w:pPr>
            <w:r w:rsidRPr="00C17F42">
              <w:br w:type="page"/>
            </w:r>
            <w:r w:rsidRPr="00665ACA">
              <w:rPr>
                <w:b/>
                <w:sz w:val="20"/>
                <w:szCs w:val="20"/>
                <w:shd w:val="clear" w:color="auto" w:fill="00B0F0"/>
              </w:rPr>
              <w:t>F.</w:t>
            </w:r>
            <w:r w:rsidRPr="00665ACA">
              <w:rPr>
                <w:sz w:val="20"/>
                <w:szCs w:val="20"/>
                <w:shd w:val="clear" w:color="auto" w:fill="00B0F0"/>
              </w:rPr>
              <w:t xml:space="preserve"> </w:t>
            </w:r>
            <w:r w:rsidRPr="00665ACA">
              <w:rPr>
                <w:b/>
                <w:sz w:val="20"/>
                <w:szCs w:val="20"/>
                <w:shd w:val="clear" w:color="auto" w:fill="00B0F0"/>
              </w:rPr>
              <w:t>Employability Profile</w:t>
            </w:r>
          </w:p>
        </w:tc>
      </w:tr>
      <w:tr w:rsidR="00CE00CF" w:rsidRPr="00D211F4" w14:paraId="7368ED44" w14:textId="77777777" w:rsidTr="26914D1D">
        <w:tblPrEx>
          <w:jc w:val="left"/>
        </w:tblPrEx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9532E" w14:textId="5BE3784B" w:rsidR="00CE00CF" w:rsidRPr="00D211F4" w:rsidRDefault="00CE00CF" w:rsidP="00CE00CF">
            <w:pPr>
              <w:tabs>
                <w:tab w:val="num" w:pos="0"/>
                <w:tab w:val="left" w:pos="9360"/>
              </w:tabs>
            </w:pPr>
            <w:r>
              <w:t xml:space="preserve">Complete the Employability Profile </w:t>
            </w:r>
            <w:r w:rsidR="00222A33">
              <w:t xml:space="preserve">Section </w:t>
            </w:r>
            <w:r>
              <w:t>F</w:t>
            </w:r>
            <w:r w:rsidR="006B6CC7">
              <w:t xml:space="preserve"> in part 2 of the application</w:t>
            </w:r>
            <w:r>
              <w:t xml:space="preserve">.  </w:t>
            </w:r>
            <w:r>
              <w:fldChar w:fldCharType="begin">
                <w:ffData>
                  <w:name w:val="f5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0" w:name="f50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60"/>
            <w:r w:rsidRPr="00D211F4">
              <w:t xml:space="preserve"> </w:t>
            </w:r>
          </w:p>
        </w:tc>
      </w:tr>
      <w:tr w:rsidR="00CE00CF" w:rsidRPr="00C17F42" w14:paraId="567082B5" w14:textId="77777777" w:rsidTr="00A927C9">
        <w:tblPrEx>
          <w:jc w:val="left"/>
        </w:tblPrEx>
        <w:trPr>
          <w:trHeight w:val="31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D7E041C" w14:textId="77777777" w:rsidR="00CE00CF" w:rsidRPr="00440EB5" w:rsidRDefault="00CE00CF" w:rsidP="00CE00CF">
            <w:pPr>
              <w:pStyle w:val="Centered"/>
              <w:tabs>
                <w:tab w:val="num" w:pos="360"/>
                <w:tab w:val="left" w:pos="9360"/>
              </w:tabs>
              <w:spacing w:before="120"/>
              <w:ind w:left="360" w:hanging="360"/>
              <w:rPr>
                <w:b/>
                <w:color w:val="FFFFFF" w:themeColor="background1"/>
                <w:sz w:val="20"/>
                <w:szCs w:val="20"/>
              </w:rPr>
            </w:pPr>
            <w:r w:rsidRPr="00440EB5">
              <w:rPr>
                <w:color w:val="FFFFFF" w:themeColor="background1"/>
              </w:rPr>
              <w:br w:type="page"/>
            </w:r>
            <w:r w:rsidRPr="00C45409">
              <w:rPr>
                <w:b/>
                <w:sz w:val="20"/>
                <w:szCs w:val="20"/>
              </w:rPr>
              <w:t>G. Technical Assessment</w:t>
            </w:r>
          </w:p>
        </w:tc>
      </w:tr>
      <w:tr w:rsidR="00CE00CF" w:rsidRPr="00D211F4" w14:paraId="37854DB1" w14:textId="77777777" w:rsidTr="26914D1D">
        <w:tblPrEx>
          <w:jc w:val="left"/>
        </w:tblPrEx>
        <w:trPr>
          <w:trHeight w:val="105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45A2070B" w14:textId="77777777" w:rsidR="00FD4557" w:rsidRDefault="00FD4557" w:rsidP="00CE00CF">
            <w:pPr>
              <w:tabs>
                <w:tab w:val="left" w:pos="9360"/>
              </w:tabs>
            </w:pPr>
          </w:p>
          <w:p w14:paraId="74F01469" w14:textId="4DF4DBD3" w:rsidR="00CE00CF" w:rsidRPr="004400CC" w:rsidRDefault="00CE00CF" w:rsidP="00CE00CF">
            <w:pPr>
              <w:tabs>
                <w:tab w:val="left" w:pos="9360"/>
              </w:tabs>
            </w:pPr>
            <w:r>
              <w:t>Provide name of vendor, agency or consortium that developed the (A) written and (B) performance part of the technical assessment.  Provide a brief description of (C) locally developed project/portfolio.</w:t>
            </w:r>
          </w:p>
          <w:p w14:paraId="394BFE1A" w14:textId="77777777" w:rsidR="00CE00CF" w:rsidRDefault="00CE00CF" w:rsidP="00CE00CF">
            <w:pPr>
              <w:tabs>
                <w:tab w:val="left" w:pos="9360"/>
              </w:tabs>
              <w:ind w:left="360"/>
            </w:pPr>
          </w:p>
          <w:p w14:paraId="335FEBF6" w14:textId="0B419A16" w:rsidR="00CE00CF" w:rsidRPr="00D211F4" w:rsidRDefault="00CE00CF" w:rsidP="00CE00CF">
            <w:r>
              <w:t xml:space="preserve">A. </w:t>
            </w:r>
            <w:r w:rsidR="00442604">
              <w:t>Third party, industry-developed w</w:t>
            </w:r>
            <w:r w:rsidRPr="00D211F4">
              <w:t xml:space="preserve">ritten examination(s) </w:t>
            </w:r>
          </w:p>
          <w:p w14:paraId="01EBFEE8" w14:textId="115D393E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fldChar w:fldCharType="begin">
                <w:ffData>
                  <w:name w:val="F53"/>
                  <w:enabled/>
                  <w:calcOnExit w:val="0"/>
                  <w:textInput/>
                </w:ffData>
              </w:fldChar>
            </w:r>
            <w:bookmarkStart w:id="61" w:name="F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  <w:p w14:paraId="559EC925" w14:textId="77777777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</w:p>
          <w:p w14:paraId="4797797E" w14:textId="6EC0F0B7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t xml:space="preserve">B. </w:t>
            </w:r>
            <w:r w:rsidR="00442604">
              <w:t>Third party, industry-developed s</w:t>
            </w:r>
            <w:r w:rsidRPr="00D211F4">
              <w:t>tudent demonstration(s) of technical skills</w:t>
            </w:r>
            <w:r>
              <w:t xml:space="preserve"> (performance)</w:t>
            </w:r>
          </w:p>
          <w:p w14:paraId="191CBA95" w14:textId="7741CA90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fldChar w:fldCharType="begin">
                <w:ffData>
                  <w:name w:val="F54"/>
                  <w:enabled/>
                  <w:calcOnExit w:val="0"/>
                  <w:textInput/>
                </w:ffData>
              </w:fldChar>
            </w:r>
            <w:bookmarkStart w:id="62" w:name="F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  <w:p w14:paraId="7E2E9781" w14:textId="77777777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</w:p>
          <w:p w14:paraId="5C77249A" w14:textId="77777777" w:rsidR="00CE00CF" w:rsidRDefault="00CE00CF" w:rsidP="00CE00CF">
            <w:pPr>
              <w:tabs>
                <w:tab w:val="num" w:pos="360"/>
              </w:tabs>
              <w:ind w:left="360" w:hanging="360"/>
            </w:pPr>
            <w:r>
              <w:t>C. Locally developed project/portfolio</w:t>
            </w:r>
          </w:p>
          <w:p w14:paraId="61C401C8" w14:textId="26716168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fldChar w:fldCharType="begin">
                <w:ffData>
                  <w:name w:val="F55"/>
                  <w:enabled/>
                  <w:calcOnExit w:val="0"/>
                  <w:textInput/>
                </w:ffData>
              </w:fldChar>
            </w:r>
            <w:bookmarkStart w:id="63" w:name="F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CE00CF" w:rsidRPr="00D211F4" w14:paraId="43B1A2CC" w14:textId="77777777" w:rsidTr="26914D1D">
        <w:tblPrEx>
          <w:jc w:val="left"/>
        </w:tblPrEx>
        <w:trPr>
          <w:trHeight w:val="444"/>
        </w:trPr>
        <w:tc>
          <w:tcPr>
            <w:tcW w:w="5000" w:type="pct"/>
            <w:gridSpan w:val="8"/>
            <w:tcBorders>
              <w:top w:val="dotted" w:sz="4" w:space="0" w:color="C0C0C0"/>
              <w:bottom w:val="single" w:sz="4" w:space="0" w:color="auto"/>
            </w:tcBorders>
            <w:shd w:val="clear" w:color="auto" w:fill="auto"/>
          </w:tcPr>
          <w:p w14:paraId="100258B2" w14:textId="57021D3B" w:rsidR="00CE00CF" w:rsidRDefault="00CE00CF" w:rsidP="00CE00CF">
            <w:r>
              <w:t>Note: Consortium developed assessments are allowed only when no technical examination exists in a particular field; the assessment must include written examination(s), student demonstration(s) of technical skills, and student project/portfolio(s).  Students must pass all three parts.</w:t>
            </w:r>
          </w:p>
          <w:p w14:paraId="45114C87" w14:textId="77777777" w:rsidR="00CE00CF" w:rsidRDefault="00CE00CF" w:rsidP="00CE00CF"/>
        </w:tc>
      </w:tr>
      <w:tr w:rsidR="00CE00CF" w:rsidRPr="00C17F42" w14:paraId="5D3017A4" w14:textId="77777777" w:rsidTr="00A927C9">
        <w:tblPrEx>
          <w:jc w:val="left"/>
        </w:tblPrEx>
        <w:trPr>
          <w:trHeight w:val="27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02A2DE9" w14:textId="3A36D4FD" w:rsidR="00CE00CF" w:rsidRPr="00C17F42" w:rsidRDefault="00CE00CF" w:rsidP="00CE00CF">
            <w:pPr>
              <w:pStyle w:val="Heading2"/>
              <w:tabs>
                <w:tab w:val="num" w:pos="360"/>
              </w:tabs>
              <w:ind w:left="360" w:hanging="360"/>
            </w:pPr>
            <w:r w:rsidRPr="00C45409">
              <w:rPr>
                <w:caps w:val="0"/>
              </w:rPr>
              <w:t>H. Postsecondary Articulation Agreement</w:t>
            </w:r>
          </w:p>
        </w:tc>
      </w:tr>
      <w:tr w:rsidR="00CE00CF" w:rsidRPr="00D211F4" w14:paraId="41B27BD6" w14:textId="77777777" w:rsidTr="26914D1D">
        <w:tblPrEx>
          <w:jc w:val="left"/>
        </w:tblPrEx>
        <w:trPr>
          <w:trHeight w:val="35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159E4" w14:textId="073DF65E" w:rsidR="00CE00CF" w:rsidRPr="00D211F4" w:rsidRDefault="00CE00CF" w:rsidP="00CE00CF">
            <w:pPr>
              <w:pStyle w:val="Centered"/>
              <w:tabs>
                <w:tab w:val="num" w:pos="360"/>
                <w:tab w:val="left" w:pos="7560"/>
                <w:tab w:val="left" w:pos="8395"/>
                <w:tab w:val="left" w:pos="9000"/>
              </w:tabs>
              <w:spacing w:before="60"/>
              <w:ind w:left="360" w:hanging="360"/>
              <w:jc w:val="left"/>
            </w:pPr>
            <w:r>
              <w:t xml:space="preserve">Complete the Postsecondary Articulation Agreement </w:t>
            </w:r>
            <w:r w:rsidR="006B6CC7">
              <w:t>Section H</w:t>
            </w:r>
            <w:r>
              <w:t xml:space="preserve"> and the related information below.  </w:t>
            </w:r>
            <w:r>
              <w:fldChar w:fldCharType="begin">
                <w:ffData>
                  <w:name w:val="F6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4" w:name="F68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64"/>
          </w:p>
        </w:tc>
      </w:tr>
      <w:tr w:rsidR="00CE00CF" w:rsidRPr="00D211F4" w14:paraId="4214B126" w14:textId="77777777" w:rsidTr="26914D1D">
        <w:tblPrEx>
          <w:jc w:val="left"/>
        </w:tblPrEx>
        <w:trPr>
          <w:trHeight w:val="28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58BE4" w14:textId="37BC193A" w:rsidR="00CE00CF" w:rsidRPr="00D211F4" w:rsidRDefault="00CE00CF" w:rsidP="00CE00CF">
            <w:pPr>
              <w:pStyle w:val="Centered"/>
              <w:tabs>
                <w:tab w:val="left" w:pos="7560"/>
                <w:tab w:val="left" w:pos="8395"/>
                <w:tab w:val="left" w:pos="9000"/>
              </w:tabs>
              <w:jc w:val="left"/>
              <w:rPr>
                <w:i/>
              </w:rPr>
            </w:pPr>
            <w:r w:rsidRPr="00D211F4">
              <w:t>With wh</w:t>
            </w:r>
            <w:r>
              <w:t>ich</w:t>
            </w:r>
            <w:r w:rsidRPr="00D211F4">
              <w:t xml:space="preserve"> postsecondary </w:t>
            </w:r>
            <w:r w:rsidR="006F5876">
              <w:t>partner</w:t>
            </w:r>
            <w:r w:rsidRPr="00D211F4">
              <w:t xml:space="preserve">(s) do you have an articulation agreement? </w:t>
            </w:r>
            <w:r>
              <w:fldChar w:fldCharType="begin">
                <w:ffData>
                  <w:name w:val="F56"/>
                  <w:enabled/>
                  <w:calcOnExit w:val="0"/>
                  <w:textInput/>
                </w:ffData>
              </w:fldChar>
            </w:r>
            <w:bookmarkStart w:id="65" w:name="F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CE00CF" w:rsidRPr="00D211F4" w14:paraId="150840A8" w14:textId="77777777" w:rsidTr="26914D1D">
        <w:tblPrEx>
          <w:jc w:val="left"/>
        </w:tblPrEx>
        <w:trPr>
          <w:trHeight w:val="444"/>
        </w:trPr>
        <w:tc>
          <w:tcPr>
            <w:tcW w:w="1719" w:type="pct"/>
            <w:tcBorders>
              <w:top w:val="single" w:sz="4" w:space="0" w:color="auto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2EDCDA72" w14:textId="77777777" w:rsidR="00CE00CF" w:rsidRPr="00D211F4" w:rsidRDefault="00CE00CF" w:rsidP="00CE00CF">
            <w:pPr>
              <w:pStyle w:val="Centered"/>
              <w:tabs>
                <w:tab w:val="left" w:pos="9360"/>
              </w:tabs>
              <w:jc w:val="left"/>
            </w:pPr>
            <w:r w:rsidRPr="00D211F4">
              <w:t>What are the benefits to the student?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69B50082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College credit</w:t>
            </w:r>
          </w:p>
          <w:p w14:paraId="5FE164CD" w14:textId="244C4B1A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>
              <w:fldChar w:fldCharType="begin">
                <w:ffData>
                  <w:name w:val="F5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6" w:name="F57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743" w:type="pct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64E4E3B0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Advanced standing</w:t>
            </w:r>
          </w:p>
          <w:p w14:paraId="3BFFC143" w14:textId="62D51DEE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>
              <w:fldChar w:fldCharType="begin">
                <w:ffData>
                  <w:name w:val="F5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7" w:name="F58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5DA5F783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Reduced tuition</w:t>
            </w:r>
          </w:p>
          <w:p w14:paraId="43154411" w14:textId="77777777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 w:rsidRPr="00D211F4">
              <w:fldChar w:fldCharType="begin">
                <w:ffData>
                  <w:name w:val="F5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68" w:name="F59"/>
            <w:r w:rsidRPr="00D211F4">
              <w:instrText xml:space="preserve"> FORMCHECKBOX </w:instrText>
            </w:r>
            <w:r w:rsidR="001062AF">
              <w:fldChar w:fldCharType="separate"/>
            </w:r>
            <w:r w:rsidRPr="00D211F4">
              <w:fldChar w:fldCharType="end"/>
            </w:r>
            <w:bookmarkEnd w:id="68"/>
          </w:p>
        </w:tc>
        <w:tc>
          <w:tcPr>
            <w:tcW w:w="1077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</w:tcBorders>
            <w:shd w:val="clear" w:color="auto" w:fill="auto"/>
          </w:tcPr>
          <w:p w14:paraId="21E11419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Other, please </w:t>
            </w:r>
            <w:proofErr w:type="gramStart"/>
            <w:r w:rsidRPr="00D211F4">
              <w:t>specify</w:t>
            </w:r>
            <w:proofErr w:type="gramEnd"/>
          </w:p>
          <w:p w14:paraId="52CCC757" w14:textId="7CBB2253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>
              <w:fldChar w:fldCharType="begin">
                <w:ffData>
                  <w:name w:val="F6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9" w:name="F60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69"/>
            <w:r w:rsidRPr="00D211F4">
              <w:t xml:space="preserve"> </w:t>
            </w:r>
            <w:r>
              <w:fldChar w:fldCharType="begin">
                <w:ffData>
                  <w:name w:val="F61"/>
                  <w:enabled/>
                  <w:calcOnExit w:val="0"/>
                  <w:textInput/>
                </w:ffData>
              </w:fldChar>
            </w:r>
            <w:bookmarkStart w:id="70" w:name="F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CE00CF" w:rsidRPr="00C17F42" w14:paraId="716FB1CF" w14:textId="77777777" w:rsidTr="00A927C9">
        <w:tblPrEx>
          <w:jc w:val="left"/>
        </w:tblPrEx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8A51DA8" w14:textId="77777777" w:rsidR="00CE00CF" w:rsidRPr="00C17F42" w:rsidRDefault="00CE00CF" w:rsidP="00CE00CF">
            <w:pPr>
              <w:pStyle w:val="Heading2"/>
              <w:tabs>
                <w:tab w:val="num" w:pos="360"/>
              </w:tabs>
              <w:ind w:left="360" w:hanging="360"/>
            </w:pPr>
            <w:r w:rsidRPr="00C45409">
              <w:t xml:space="preserve">I. </w:t>
            </w:r>
            <w:r w:rsidRPr="00C45409">
              <w:rPr>
                <w:caps w:val="0"/>
              </w:rPr>
              <w:t>Faculty</w:t>
            </w:r>
          </w:p>
        </w:tc>
      </w:tr>
      <w:tr w:rsidR="00CE00CF" w:rsidRPr="00D211F4" w14:paraId="189E8683" w14:textId="77777777" w:rsidTr="26914D1D">
        <w:tblPrEx>
          <w:jc w:val="left"/>
        </w:tblPrEx>
        <w:trPr>
          <w:trHeight w:val="35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5519" w14:textId="07255186" w:rsidR="00CE00CF" w:rsidRPr="00D211F4" w:rsidRDefault="00CE00CF" w:rsidP="00CE00CF">
            <w:pPr>
              <w:pStyle w:val="Centered"/>
              <w:tabs>
                <w:tab w:val="left" w:pos="9360"/>
              </w:tabs>
              <w:jc w:val="left"/>
            </w:pPr>
            <w:r>
              <w:t xml:space="preserve">Complete the Faculty Certifications </w:t>
            </w:r>
            <w:r w:rsidR="00222A33">
              <w:t xml:space="preserve">Section </w:t>
            </w:r>
            <w:r>
              <w:t xml:space="preserve">I.  </w:t>
            </w:r>
            <w:r>
              <w:fldChar w:fldCharType="begin">
                <w:ffData>
                  <w:name w:val="F6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1" w:name="F63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71"/>
          </w:p>
        </w:tc>
      </w:tr>
      <w:tr w:rsidR="00CE00CF" w:rsidRPr="00C17F42" w14:paraId="1B8F00CE" w14:textId="77777777" w:rsidTr="00A927C9">
        <w:tblPrEx>
          <w:jc w:val="left"/>
        </w:tblPrEx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49B0EAF" w14:textId="77777777" w:rsidR="00CE00CF" w:rsidRPr="00440EB5" w:rsidRDefault="00CE00CF" w:rsidP="00CE00C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45409">
              <w:rPr>
                <w:b/>
                <w:sz w:val="20"/>
                <w:szCs w:val="20"/>
              </w:rPr>
              <w:t>J. External Review Committee</w:t>
            </w:r>
          </w:p>
        </w:tc>
      </w:tr>
      <w:tr w:rsidR="00CE00CF" w:rsidRPr="00D211F4" w14:paraId="29D1225D" w14:textId="77777777" w:rsidTr="26914D1D">
        <w:tblPrEx>
          <w:jc w:val="left"/>
        </w:tblPrEx>
        <w:trPr>
          <w:trHeight w:val="45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BEBC" w14:textId="3DB546EA" w:rsidR="00CE00CF" w:rsidRDefault="00CE00CF" w:rsidP="00CE00CF">
            <w:pPr>
              <w:spacing w:before="60"/>
            </w:pPr>
            <w:r>
              <w:t xml:space="preserve">Complete the External Review Committee </w:t>
            </w:r>
            <w:r w:rsidR="00222A33">
              <w:t xml:space="preserve">Section </w:t>
            </w:r>
            <w:r>
              <w:t xml:space="preserve">J.  </w:t>
            </w:r>
            <w:r>
              <w:fldChar w:fldCharType="begin">
                <w:ffData>
                  <w:name w:val="F6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2" w:name="F62"/>
            <w:r>
              <w:instrText xml:space="preserve"> FORMCHECKBOX </w:instrText>
            </w:r>
            <w:r w:rsidR="001062AF">
              <w:fldChar w:fldCharType="separate"/>
            </w:r>
            <w:r>
              <w:fldChar w:fldCharType="end"/>
            </w:r>
            <w:bookmarkEnd w:id="72"/>
          </w:p>
          <w:p w14:paraId="581E9F46" w14:textId="538CFD5E" w:rsidR="00CE00CF" w:rsidRPr="00D211F4" w:rsidRDefault="00CE00CF" w:rsidP="00CE00CF"/>
        </w:tc>
      </w:tr>
    </w:tbl>
    <w:p w14:paraId="73514928" w14:textId="77777777" w:rsidR="00DC1CB7" w:rsidRDefault="00DC1CB7"/>
    <w:p w14:paraId="030352CA" w14:textId="77777777" w:rsidR="00DC1CB7" w:rsidRDefault="00DC1CB7"/>
    <w:p w14:paraId="3796359D" w14:textId="77777777" w:rsidR="00DC1CB7" w:rsidRDefault="00DC1CB7"/>
    <w:p w14:paraId="1B934813" w14:textId="77777777" w:rsidR="00DC1CB7" w:rsidRDefault="00DC1CB7"/>
    <w:p w14:paraId="4A9F348D" w14:textId="77777777" w:rsidR="00DC1CB7" w:rsidRDefault="00DC1CB7"/>
    <w:p w14:paraId="3A4AB52F" w14:textId="77777777" w:rsidR="00DC1CB7" w:rsidRDefault="00DC1CB7"/>
    <w:p w14:paraId="0AE9B0FD" w14:textId="77777777" w:rsidR="00DC1CB7" w:rsidRDefault="00DC1CB7"/>
    <w:p w14:paraId="45794348" w14:textId="77777777" w:rsidR="00DC1CB7" w:rsidRDefault="00DC1CB7"/>
    <w:p w14:paraId="2F815347" w14:textId="0F64A9A8" w:rsidR="00C25966" w:rsidRDefault="00C25966"/>
    <w:p w14:paraId="23CD43DC" w14:textId="563014C0" w:rsidR="00C25966" w:rsidRDefault="00C25966"/>
    <w:tbl>
      <w:tblPr>
        <w:tblpPr w:leftFromText="180" w:rightFromText="180" w:vertAnchor="text" w:tblpX="-365" w:tblpY="1"/>
        <w:tblOverlap w:val="never"/>
        <w:tblW w:w="11605" w:type="dxa"/>
        <w:tblBorders>
          <w:top w:val="single" w:sz="4" w:space="0" w:color="C0C0C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605"/>
      </w:tblGrid>
      <w:tr w:rsidR="00C45409" w:rsidRPr="00C45409" w14:paraId="0396CA3F" w14:textId="77777777" w:rsidTr="00A927C9">
        <w:trPr>
          <w:trHeight w:val="60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57200CC5" w14:textId="1191FE26" w:rsidR="009C0B85" w:rsidRPr="00C45409" w:rsidRDefault="009C0B85" w:rsidP="009C17EC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45409">
              <w:rPr>
                <w:b/>
                <w:sz w:val="20"/>
                <w:szCs w:val="20"/>
              </w:rPr>
              <w:t>K. Chief Administrator’s and Board President’s Certification</w:t>
            </w:r>
          </w:p>
        </w:tc>
      </w:tr>
      <w:tr w:rsidR="009C0B85" w:rsidRPr="00D211F4" w14:paraId="300EA0E4" w14:textId="77777777" w:rsidTr="00A927C9">
        <w:trPr>
          <w:trHeight w:val="105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D97CD9" w14:textId="6B8ED7A2" w:rsidR="009C0B85" w:rsidRPr="00D211F4" w:rsidRDefault="009C0B85" w:rsidP="007C062C">
            <w:r w:rsidRPr="00D211F4">
              <w:lastRenderedPageBreak/>
              <w:t xml:space="preserve">I hereby certify that all components of the Career and Technical Education Program reported herein are available to students upon approval of this application by the State Education Department.  I certify that data on student progress and performance to evaluate student success on </w:t>
            </w:r>
            <w:proofErr w:type="gramStart"/>
            <w:r w:rsidRPr="00D211F4">
              <w:t>Regents</w:t>
            </w:r>
            <w:proofErr w:type="gramEnd"/>
            <w:r w:rsidRPr="00D211F4">
              <w:t xml:space="preserve"> examinations or approved alternatives, technical assessments, and placement in employment, the military or postsecondary education programs will be made available to the State Education Department upon request.</w:t>
            </w:r>
          </w:p>
          <w:p w14:paraId="14975FE2" w14:textId="77777777" w:rsidR="009C0B85" w:rsidRPr="00D211F4" w:rsidRDefault="009C0B85" w:rsidP="007C062C"/>
          <w:p w14:paraId="0E462CC8" w14:textId="6203F831" w:rsidR="009C0B85" w:rsidRPr="00D211F4" w:rsidRDefault="009C0B85" w:rsidP="007C062C">
            <w:r w:rsidRPr="00D211F4">
              <w:t xml:space="preserve">Name </w:t>
            </w:r>
            <w:r w:rsidR="007C062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r w:rsidR="007B38E8">
              <w:fldChar w:fldCharType="begin">
                <w:ffData>
                  <w:name w:val="F32"/>
                  <w:enabled w:val="0"/>
                  <w:calcOnExit w:val="0"/>
                  <w:textInput/>
                </w:ffData>
              </w:fldChar>
            </w:r>
            <w:bookmarkStart w:id="73" w:name="F32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73"/>
            <w:r w:rsidR="007B38E8">
              <w:fldChar w:fldCharType="begin">
                <w:ffData>
                  <w:name w:val="F33"/>
                  <w:enabled w:val="0"/>
                  <w:calcOnExit w:val="0"/>
                  <w:textInput/>
                </w:ffData>
              </w:fldChar>
            </w:r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r w:rsidRPr="00D211F4">
              <w:tab/>
            </w:r>
            <w:r w:rsidRPr="00D211F4">
              <w:tab/>
            </w:r>
            <w:r w:rsidRPr="00D211F4">
              <w:tab/>
            </w:r>
            <w:r w:rsidRPr="00D211F4">
              <w:tab/>
              <w:t xml:space="preserve">Title </w:t>
            </w:r>
            <w:r w:rsidR="007C062C">
              <w:fldChar w:fldCharType="begin">
                <w:ffData>
                  <w:name w:val="F65"/>
                  <w:enabled/>
                  <w:calcOnExit w:val="0"/>
                  <w:textInput/>
                </w:ffData>
              </w:fldChar>
            </w:r>
            <w:bookmarkStart w:id="74" w:name="F65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74"/>
            <w:r w:rsidR="007B38E8">
              <w:fldChar w:fldCharType="begin">
                <w:ffData>
                  <w:name w:val="F34"/>
                  <w:enabled w:val="0"/>
                  <w:calcOnExit w:val="0"/>
                  <w:textInput/>
                </w:ffData>
              </w:fldChar>
            </w:r>
            <w:bookmarkStart w:id="75" w:name="F34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75"/>
            <w:r w:rsidR="007B38E8">
              <w:fldChar w:fldCharType="begin">
                <w:ffData>
                  <w:name w:val="F35"/>
                  <w:enabled w:val="0"/>
                  <w:calcOnExit w:val="0"/>
                  <w:textInput/>
                </w:ffData>
              </w:fldChar>
            </w:r>
            <w:bookmarkStart w:id="76" w:name="F35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76"/>
            <w:r w:rsidRPr="00D211F4">
              <w:tab/>
            </w:r>
            <w:r w:rsidRPr="00D211F4">
              <w:tab/>
              <w:t xml:space="preserve">Date </w:t>
            </w:r>
            <w:r w:rsidR="00B710E9">
              <w:fldChar w:fldCharType="begin">
                <w:ffData>
                  <w:name w:val="F36"/>
                  <w:enabled/>
                  <w:calcOnExit w:val="0"/>
                  <w:textInput/>
                </w:ffData>
              </w:fldChar>
            </w:r>
            <w:bookmarkStart w:id="77" w:name="F36"/>
            <w:r w:rsidR="00B710E9">
              <w:instrText xml:space="preserve"> FORMTEXT </w:instrText>
            </w:r>
            <w:r w:rsidR="00B710E9">
              <w:fldChar w:fldCharType="separate"/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fldChar w:fldCharType="end"/>
            </w:r>
            <w:bookmarkEnd w:id="77"/>
            <w:r w:rsidR="00B710E9">
              <w:fldChar w:fldCharType="begin">
                <w:ffData>
                  <w:name w:val="F37"/>
                  <w:enabled w:val="0"/>
                  <w:calcOnExit w:val="0"/>
                  <w:textInput/>
                </w:ffData>
              </w:fldChar>
            </w:r>
            <w:bookmarkStart w:id="78" w:name="F37"/>
            <w:r w:rsidR="00B710E9">
              <w:instrText xml:space="preserve"> FORMTEXT </w:instrText>
            </w:r>
            <w:r w:rsidR="00B710E9">
              <w:fldChar w:fldCharType="separate"/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fldChar w:fldCharType="end"/>
            </w:r>
            <w:bookmarkEnd w:id="78"/>
            <w:r w:rsidR="00B710E9">
              <w:fldChar w:fldCharType="begin">
                <w:ffData>
                  <w:name w:val="F14"/>
                  <w:enabled w:val="0"/>
                  <w:calcOnExit w:val="0"/>
                  <w:textInput/>
                </w:ffData>
              </w:fldChar>
            </w:r>
            <w:bookmarkStart w:id="79" w:name="F14"/>
            <w:r w:rsidR="00B710E9">
              <w:instrText xml:space="preserve"> FORMTEXT </w:instrText>
            </w:r>
            <w:r w:rsidR="00B710E9">
              <w:fldChar w:fldCharType="separate"/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fldChar w:fldCharType="end"/>
            </w:r>
            <w:bookmarkEnd w:id="79"/>
          </w:p>
          <w:p w14:paraId="3530B9AB" w14:textId="3F060B3D" w:rsidR="009C0B85" w:rsidRPr="00D211F4" w:rsidRDefault="009C0B85" w:rsidP="007C062C"/>
          <w:p w14:paraId="294F93C3" w14:textId="77777777" w:rsidR="009C0B85" w:rsidRPr="00D211F4" w:rsidRDefault="009C0B85" w:rsidP="007C062C"/>
          <w:p w14:paraId="6CE473FB" w14:textId="131A1846" w:rsidR="009C0B85" w:rsidRPr="00D211F4" w:rsidRDefault="009C0B85" w:rsidP="007C062C">
            <w:pPr>
              <w:rPr>
                <w:u w:val="single"/>
              </w:rPr>
            </w:pPr>
            <w:r w:rsidRPr="00D211F4">
              <w:t xml:space="preserve">Signature of </w:t>
            </w:r>
            <w:r w:rsidR="00B13740">
              <w:t>Superintendent</w:t>
            </w:r>
            <w:r w:rsidRPr="00D211F4">
              <w:t xml:space="preserve"> </w:t>
            </w:r>
            <w:r w:rsidRPr="00D211F4"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</w:p>
          <w:p w14:paraId="134263B7" w14:textId="77777777" w:rsidR="009C0B85" w:rsidRPr="00D211F4" w:rsidRDefault="009C0B85" w:rsidP="007C062C">
            <w:pPr>
              <w:rPr>
                <w:u w:val="single"/>
              </w:rPr>
            </w:pPr>
          </w:p>
          <w:p w14:paraId="74F81CF3" w14:textId="6EDD8F9C" w:rsidR="009C0B85" w:rsidRPr="00D211F4" w:rsidRDefault="009C0B85" w:rsidP="007C062C">
            <w:r w:rsidRPr="00D211F4">
              <w:t xml:space="preserve">Name </w:t>
            </w:r>
            <w:r w:rsidR="007C062C">
              <w:fldChar w:fldCharType="begin">
                <w:ffData>
                  <w:name w:val="F66"/>
                  <w:enabled/>
                  <w:calcOnExit w:val="0"/>
                  <w:textInput/>
                </w:ffData>
              </w:fldChar>
            </w:r>
            <w:bookmarkStart w:id="80" w:name="F66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80"/>
            <w:r w:rsidRPr="00D211F4">
              <w:tab/>
            </w:r>
            <w:r w:rsidRPr="00D211F4">
              <w:tab/>
            </w:r>
            <w:r w:rsidRPr="00D211F4">
              <w:tab/>
            </w:r>
            <w:r w:rsidRPr="00D211F4">
              <w:tab/>
            </w:r>
            <w:r w:rsidRPr="00D211F4">
              <w:tab/>
              <w:t xml:space="preserve">Title </w:t>
            </w:r>
            <w:r w:rsidR="007C062C">
              <w:fldChar w:fldCharType="begin">
                <w:ffData>
                  <w:name w:val="F67"/>
                  <w:enabled/>
                  <w:calcOnExit w:val="0"/>
                  <w:textInput/>
                </w:ffData>
              </w:fldChar>
            </w:r>
            <w:bookmarkStart w:id="81" w:name="F67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81"/>
            <w:r w:rsidRPr="00D211F4">
              <w:tab/>
            </w:r>
            <w:r w:rsidRPr="00D211F4">
              <w:tab/>
            </w:r>
            <w:r w:rsidRPr="00D211F4">
              <w:tab/>
              <w:t xml:space="preserve">Date </w:t>
            </w:r>
            <w:r w:rsidR="007C062C">
              <w:fldChar w:fldCharType="begin">
                <w:ffData>
                  <w:name w:val="f69"/>
                  <w:enabled/>
                  <w:calcOnExit w:val="0"/>
                  <w:textInput/>
                </w:ffData>
              </w:fldChar>
            </w:r>
            <w:bookmarkStart w:id="82" w:name="f69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82"/>
            <w:r w:rsidR="004456E7">
              <w:fldChar w:fldCharType="begin">
                <w:ffData>
                  <w:name w:val="F51"/>
                  <w:enabled/>
                  <w:calcOnExit w:val="0"/>
                  <w:textInput/>
                </w:ffData>
              </w:fldChar>
            </w:r>
            <w:bookmarkStart w:id="83" w:name="F51"/>
            <w:r w:rsidR="004456E7">
              <w:instrText xml:space="preserve"> FORMTEXT </w:instrText>
            </w:r>
            <w:r w:rsidR="004456E7">
              <w:fldChar w:fldCharType="separate"/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fldChar w:fldCharType="end"/>
            </w:r>
            <w:bookmarkEnd w:id="83"/>
            <w:r w:rsidR="00B710E9">
              <w:fldChar w:fldCharType="begin">
                <w:ffData>
                  <w:name w:val="F19"/>
                  <w:enabled w:val="0"/>
                  <w:calcOnExit w:val="0"/>
                  <w:textInput/>
                </w:ffData>
              </w:fldChar>
            </w:r>
            <w:bookmarkStart w:id="84" w:name="F19"/>
            <w:r w:rsidR="00B710E9">
              <w:instrText xml:space="preserve"> FORMTEXT </w:instrText>
            </w:r>
            <w:r w:rsidR="00B710E9">
              <w:fldChar w:fldCharType="separate"/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rPr>
                <w:noProof/>
              </w:rPr>
              <w:t> </w:t>
            </w:r>
            <w:r w:rsidR="00B710E9">
              <w:fldChar w:fldCharType="end"/>
            </w:r>
            <w:bookmarkEnd w:id="84"/>
          </w:p>
          <w:p w14:paraId="6D7B7C54" w14:textId="77777777" w:rsidR="009C0B85" w:rsidRPr="00D211F4" w:rsidRDefault="009C0B85" w:rsidP="007C062C"/>
          <w:p w14:paraId="355D8BA4" w14:textId="77777777" w:rsidR="009C0B85" w:rsidRPr="00D211F4" w:rsidRDefault="009C0B85" w:rsidP="007C062C">
            <w:r w:rsidRPr="00D211F4">
              <w:t>Signature of Board President:</w:t>
            </w:r>
            <w:r w:rsidRPr="00D211F4">
              <w:tab/>
            </w:r>
            <w:r w:rsidRPr="00D211F4">
              <w:tab/>
              <w:t xml:space="preserve"> </w:t>
            </w:r>
            <w:r w:rsidRPr="00D211F4"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</w:p>
          <w:p w14:paraId="60C2E66C" w14:textId="7C894FEE" w:rsidR="009C0B85" w:rsidRPr="00D211F4" w:rsidRDefault="009C0B85" w:rsidP="007C062C"/>
        </w:tc>
      </w:tr>
    </w:tbl>
    <w:p w14:paraId="2CEE6F96" w14:textId="0F96813E" w:rsidR="007C062C" w:rsidRDefault="007C062C" w:rsidP="00E541AB">
      <w:pPr>
        <w:rPr>
          <w:color w:val="808080"/>
        </w:rPr>
      </w:pPr>
    </w:p>
    <w:p w14:paraId="50A9F1F0" w14:textId="77777777" w:rsidR="007C062C" w:rsidRPr="007C062C" w:rsidRDefault="007C062C" w:rsidP="007C062C"/>
    <w:p w14:paraId="55284FDA" w14:textId="35D2833D" w:rsidR="007C062C" w:rsidRDefault="007C062C" w:rsidP="00E541AB">
      <w:pPr>
        <w:rPr>
          <w:color w:val="808080"/>
        </w:rPr>
      </w:pPr>
    </w:p>
    <w:p w14:paraId="6F0C7C16" w14:textId="63601E1E" w:rsidR="00FC321A" w:rsidRDefault="007C062C" w:rsidP="203E5C4D">
      <w:pPr>
        <w:rPr>
          <w:rFonts w:cs="Tahoma"/>
          <w:color w:val="000000" w:themeColor="text1"/>
          <w:sz w:val="22"/>
          <w:szCs w:val="22"/>
        </w:rPr>
      </w:pPr>
      <w:r>
        <w:rPr>
          <w:color w:val="808080"/>
        </w:rPr>
        <w:tab/>
      </w:r>
      <w:r>
        <w:rPr>
          <w:color w:val="808080"/>
        </w:rPr>
        <w:br w:type="textWrapping" w:clear="all"/>
      </w:r>
      <w:r w:rsidR="00FC321A">
        <w:rPr>
          <w:rStyle w:val="Strong"/>
          <w:rFonts w:cs="Tahoma"/>
          <w:color w:val="9E1217"/>
          <w:sz w:val="22"/>
          <w:szCs w:val="22"/>
          <w:shd w:val="clear" w:color="auto" w:fill="FFFFFF"/>
        </w:rPr>
        <w:t>Submission requirements</w:t>
      </w:r>
      <w:r w:rsidR="00FC321A">
        <w:rPr>
          <w:rFonts w:cs="Tahoma"/>
          <w:sz w:val="22"/>
          <w:szCs w:val="22"/>
        </w:rPr>
        <w:t xml:space="preserve">: </w:t>
      </w:r>
      <w:r w:rsidR="00FC321A">
        <w:rPr>
          <w:rFonts w:cs="Tahoma"/>
          <w:color w:val="000000"/>
          <w:sz w:val="22"/>
          <w:szCs w:val="22"/>
        </w:rPr>
        <w:t xml:space="preserve">This application form (Part 1) must be submitted both electronically and as a mailed paper copy. This application form must be emailed to </w:t>
      </w:r>
      <w:hyperlink r:id="rId13" w:history="1">
        <w:r w:rsidR="00FC321A">
          <w:rPr>
            <w:rStyle w:val="Hyperlink"/>
            <w:rFonts w:cs="Tahoma"/>
            <w:sz w:val="22"/>
            <w:szCs w:val="22"/>
          </w:rPr>
          <w:t>emsccte@nysed.gov</w:t>
        </w:r>
      </w:hyperlink>
      <w:r w:rsidR="00FC321A">
        <w:rPr>
          <w:rFonts w:cs="Tahoma"/>
          <w:color w:val="000000"/>
          <w:sz w:val="22"/>
          <w:szCs w:val="22"/>
        </w:rPr>
        <w:t xml:space="preserve"> as a </w:t>
      </w:r>
      <w:r w:rsidR="00FC321A">
        <w:rPr>
          <w:rFonts w:cs="Tahoma"/>
          <w:b/>
          <w:bCs/>
          <w:color w:val="000000"/>
          <w:sz w:val="22"/>
          <w:szCs w:val="22"/>
        </w:rPr>
        <w:t>Microsoft Word document</w:t>
      </w:r>
      <w:r w:rsidR="00FC321A">
        <w:rPr>
          <w:rFonts w:cs="Tahoma"/>
          <w:color w:val="000000"/>
          <w:sz w:val="22"/>
          <w:szCs w:val="22"/>
        </w:rPr>
        <w:t xml:space="preserve">. </w:t>
      </w:r>
    </w:p>
    <w:p w14:paraId="3288F09D" w14:textId="0423D9FD" w:rsidR="203E5C4D" w:rsidRDefault="203E5C4D" w:rsidP="203E5C4D">
      <w:pPr>
        <w:rPr>
          <w:rFonts w:cs="Tahoma"/>
          <w:color w:val="000000" w:themeColor="text1"/>
          <w:sz w:val="22"/>
          <w:szCs w:val="22"/>
        </w:rPr>
      </w:pPr>
    </w:p>
    <w:p w14:paraId="0CB14630" w14:textId="5872B777" w:rsidR="001C552F" w:rsidRPr="00BB6A38" w:rsidRDefault="00BB6A38" w:rsidP="203E5C4D">
      <w:pPr>
        <w:rPr>
          <w:rFonts w:cs="Tahoma"/>
          <w:color w:val="000000" w:themeColor="text1"/>
          <w:sz w:val="22"/>
          <w:szCs w:val="22"/>
        </w:rPr>
      </w:pP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Initial applications for new programs seeking implementation for the 202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6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-2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7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 xml:space="preserve"> school year</w:t>
      </w:r>
      <w:r w:rsidR="00521D47">
        <w:rPr>
          <w:rStyle w:val="normaltextrun"/>
          <w:rFonts w:cs="Tahoma"/>
          <w:sz w:val="22"/>
          <w:szCs w:val="22"/>
          <w:shd w:val="clear" w:color="auto" w:fill="FFFFFF"/>
        </w:rPr>
        <w:t xml:space="preserve"> 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must be submitted no later than October 1, 202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5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. Programs must receive approval by December 1, 202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5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 xml:space="preserve">, to ensure students are enrolling in a NYSED-approved </w:t>
      </w:r>
      <w:r w:rsidR="00981DC8">
        <w:rPr>
          <w:rStyle w:val="normaltextrun"/>
          <w:rFonts w:cs="Tahoma"/>
          <w:sz w:val="22"/>
          <w:szCs w:val="22"/>
          <w:shd w:val="clear" w:color="auto" w:fill="FFFFFF"/>
        </w:rPr>
        <w:t xml:space="preserve">CTE 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program and can be reported to the Student Information Repository System (SIRS) for the 202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6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-2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7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 xml:space="preserve"> school year.</w:t>
      </w:r>
      <w:r w:rsidRPr="00A927C9">
        <w:rPr>
          <w:rStyle w:val="eop"/>
          <w:rFonts w:cs="Tahoma"/>
          <w:sz w:val="22"/>
          <w:szCs w:val="22"/>
          <w:shd w:val="clear" w:color="auto" w:fill="FFFFFF"/>
        </w:rPr>
        <w:t> </w:t>
      </w:r>
    </w:p>
    <w:p w14:paraId="3226E85E" w14:textId="37C81A6F" w:rsidR="00FC321A" w:rsidRDefault="00FC321A" w:rsidP="00FC321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6"/>
        </w:rPr>
      </w:pPr>
      <w:r>
        <w:rPr>
          <w:rFonts w:cs="Tahoma"/>
          <w:color w:val="000000"/>
          <w:sz w:val="22"/>
          <w:szCs w:val="22"/>
        </w:rPr>
        <w:t xml:space="preserve">A paper copy of this application form with </w:t>
      </w:r>
      <w:r>
        <w:rPr>
          <w:rStyle w:val="Strong"/>
          <w:rFonts w:cs="Tahoma"/>
          <w:color w:val="000000"/>
          <w:sz w:val="22"/>
          <w:szCs w:val="22"/>
        </w:rPr>
        <w:t xml:space="preserve">original signatures of the superintendent and board president </w:t>
      </w:r>
      <w:r>
        <w:rPr>
          <w:rFonts w:cs="Tahoma"/>
          <w:color w:val="000000"/>
          <w:sz w:val="22"/>
          <w:szCs w:val="22"/>
        </w:rPr>
        <w:t>must be mailed to:</w:t>
      </w:r>
    </w:p>
    <w:p w14:paraId="19AD20C3" w14:textId="46704CBB" w:rsidR="00FC321A" w:rsidRDefault="009354DF" w:rsidP="00FC321A">
      <w:pPr>
        <w:shd w:val="clear" w:color="auto" w:fill="FFFFFF"/>
        <w:ind w:left="720"/>
        <w:rPr>
          <w:rFonts w:cs="Tahoma"/>
          <w:color w:val="000000"/>
          <w:sz w:val="22"/>
          <w:szCs w:val="22"/>
        </w:rPr>
      </w:pPr>
      <w:r>
        <w:rPr>
          <w:rFonts w:cs="Tahom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42BFCC" wp14:editId="75901F26">
                <wp:simplePos x="0" y="0"/>
                <wp:positionH relativeFrom="column">
                  <wp:posOffset>-107950</wp:posOffset>
                </wp:positionH>
                <wp:positionV relativeFrom="paragraph">
                  <wp:posOffset>833755</wp:posOffset>
                </wp:positionV>
                <wp:extent cx="501650" cy="34290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0D8FD" id="Rectangle 1" o:spid="_x0000_s1026" alt="&quot;&quot;" style="position:absolute;margin-left:-8.5pt;margin-top:65.65pt;width:39.5pt;height:2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" fillcolor="white [3201]" stroked="f" strokeweight="1pt"/>
            </w:pict>
          </mc:Fallback>
        </mc:AlternateContent>
      </w:r>
      <w:r w:rsidR="00FC321A">
        <w:rPr>
          <w:rFonts w:cs="Tahoma"/>
          <w:color w:val="000000"/>
          <w:sz w:val="22"/>
          <w:szCs w:val="22"/>
        </w:rPr>
        <w:t>CTE Program Approval</w:t>
      </w:r>
      <w:r w:rsidR="00FC321A">
        <w:rPr>
          <w:rFonts w:cs="Tahoma"/>
          <w:color w:val="000000"/>
          <w:sz w:val="22"/>
          <w:szCs w:val="22"/>
        </w:rPr>
        <w:br/>
        <w:t>New York State Education Department</w:t>
      </w:r>
      <w:r w:rsidR="00FC321A">
        <w:rPr>
          <w:rFonts w:cs="Tahoma"/>
          <w:color w:val="000000"/>
          <w:sz w:val="22"/>
          <w:szCs w:val="22"/>
        </w:rPr>
        <w:br/>
        <w:t>Office of Career and Technical Education</w:t>
      </w:r>
      <w:r w:rsidR="00FC321A">
        <w:rPr>
          <w:rFonts w:cs="Tahoma"/>
          <w:color w:val="000000"/>
          <w:sz w:val="22"/>
          <w:szCs w:val="22"/>
        </w:rPr>
        <w:br/>
        <w:t>89 Washington Avenue, Room 315 EB</w:t>
      </w:r>
      <w:r w:rsidR="00FC321A">
        <w:rPr>
          <w:rFonts w:cs="Tahoma"/>
          <w:color w:val="000000"/>
          <w:sz w:val="22"/>
          <w:szCs w:val="22"/>
        </w:rPr>
        <w:br/>
        <w:t>Albany, New York 12234</w:t>
      </w:r>
    </w:p>
    <w:p w14:paraId="5D6BC0BB" w14:textId="21CE9EAD" w:rsidR="00102037" w:rsidRDefault="00102037" w:rsidP="00FC321A">
      <w:pPr>
        <w:tabs>
          <w:tab w:val="left" w:pos="940"/>
        </w:tabs>
        <w:rPr>
          <w:color w:val="808080"/>
        </w:rPr>
      </w:pPr>
    </w:p>
    <w:p w14:paraId="2D4C610E" w14:textId="66341CE4" w:rsidR="009354DF" w:rsidRDefault="009354DF" w:rsidP="00FC321A">
      <w:pPr>
        <w:tabs>
          <w:tab w:val="left" w:pos="940"/>
        </w:tabs>
        <w:rPr>
          <w:color w:val="808080"/>
        </w:rPr>
      </w:pPr>
      <w:r>
        <w:fldChar w:fldCharType="begin">
          <w:ffData>
            <w:name w:val="F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913671" w14:textId="77777777" w:rsidR="00102037" w:rsidRDefault="00102037" w:rsidP="00A31EE8">
      <w:pPr>
        <w:jc w:val="right"/>
        <w:rPr>
          <w:color w:val="808080"/>
        </w:rPr>
      </w:pPr>
    </w:p>
    <w:p w14:paraId="45331189" w14:textId="733B25A2" w:rsidR="00710066" w:rsidRPr="00726196" w:rsidRDefault="009C17EC" w:rsidP="00A31EE8">
      <w:pPr>
        <w:jc w:val="right"/>
        <w:rPr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0ACD9" wp14:editId="41F9990B">
                <wp:simplePos x="0" y="0"/>
                <wp:positionH relativeFrom="column">
                  <wp:posOffset>342900</wp:posOffset>
                </wp:positionH>
                <wp:positionV relativeFrom="paragraph">
                  <wp:posOffset>376555</wp:posOffset>
                </wp:positionV>
                <wp:extent cx="368300" cy="38100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C9A1" id="Rectangle 2" o:spid="_x0000_s1026" alt="&quot;&quot;" style="position:absolute;margin-left:27pt;margin-top:29.65pt;width:2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" fillcolor="white [3212]" stroked="f" strokeweight="1pt"/>
            </w:pict>
          </mc:Fallback>
        </mc:AlternateContent>
      </w:r>
      <w:r w:rsidR="00FC319B" w:rsidRPr="002601E0">
        <w:t>09/</w:t>
      </w:r>
      <w:r w:rsidR="000E5A69">
        <w:t>23/2024</w:t>
      </w:r>
    </w:p>
    <w:sectPr w:rsidR="00710066" w:rsidRPr="00726196" w:rsidSect="007C062C">
      <w:pgSz w:w="12240" w:h="15840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9119" w14:textId="77777777" w:rsidR="0066790E" w:rsidRDefault="0066790E">
      <w:r>
        <w:separator/>
      </w:r>
    </w:p>
  </w:endnote>
  <w:endnote w:type="continuationSeparator" w:id="0">
    <w:p w14:paraId="58DFDABB" w14:textId="77777777" w:rsidR="0066790E" w:rsidRDefault="0066790E">
      <w:r>
        <w:continuationSeparator/>
      </w:r>
    </w:p>
  </w:endnote>
  <w:endnote w:type="continuationNotice" w:id="1">
    <w:p w14:paraId="3E52ADC3" w14:textId="77777777" w:rsidR="0066790E" w:rsidRDefault="00667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4714" w14:textId="77777777" w:rsidR="0066790E" w:rsidRDefault="0066790E">
      <w:r>
        <w:separator/>
      </w:r>
    </w:p>
  </w:footnote>
  <w:footnote w:type="continuationSeparator" w:id="0">
    <w:p w14:paraId="6CB65168" w14:textId="77777777" w:rsidR="0066790E" w:rsidRDefault="0066790E">
      <w:r>
        <w:continuationSeparator/>
      </w:r>
    </w:p>
  </w:footnote>
  <w:footnote w:type="continuationNotice" w:id="1">
    <w:p w14:paraId="12EAFA3C" w14:textId="77777777" w:rsidR="0066790E" w:rsidRDefault="00667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B12D8"/>
    <w:multiLevelType w:val="hybridMultilevel"/>
    <w:tmpl w:val="2D0ECF3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5B11770"/>
    <w:multiLevelType w:val="hybridMultilevel"/>
    <w:tmpl w:val="F282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94078B"/>
    <w:multiLevelType w:val="hybridMultilevel"/>
    <w:tmpl w:val="FB1AA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333753"/>
    <w:multiLevelType w:val="hybridMultilevel"/>
    <w:tmpl w:val="3CCA6246"/>
    <w:lvl w:ilvl="0" w:tplc="A62A0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7CE68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B859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C06A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9820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36D25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7A802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A8D9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04803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88500B9"/>
    <w:multiLevelType w:val="hybridMultilevel"/>
    <w:tmpl w:val="C938F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452B5E"/>
    <w:multiLevelType w:val="hybridMultilevel"/>
    <w:tmpl w:val="C70A6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36080"/>
    <w:multiLevelType w:val="hybridMultilevel"/>
    <w:tmpl w:val="AB9E5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7C5AC7"/>
    <w:multiLevelType w:val="hybridMultilevel"/>
    <w:tmpl w:val="B8B80770"/>
    <w:lvl w:ilvl="0" w:tplc="43825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200E82"/>
    <w:multiLevelType w:val="hybridMultilevel"/>
    <w:tmpl w:val="6228E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744CCA"/>
    <w:multiLevelType w:val="hybridMultilevel"/>
    <w:tmpl w:val="DA3CB7B2"/>
    <w:lvl w:ilvl="0" w:tplc="55CABEF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0" w15:restartNumberingAfterBreak="0">
    <w:nsid w:val="2831083A"/>
    <w:multiLevelType w:val="hybridMultilevel"/>
    <w:tmpl w:val="A432A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2F2860"/>
    <w:multiLevelType w:val="hybridMultilevel"/>
    <w:tmpl w:val="5C220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D607CE"/>
    <w:multiLevelType w:val="hybridMultilevel"/>
    <w:tmpl w:val="59825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767201"/>
    <w:multiLevelType w:val="hybridMultilevel"/>
    <w:tmpl w:val="59187C72"/>
    <w:lvl w:ilvl="0" w:tplc="CC60FFD6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B452F"/>
    <w:multiLevelType w:val="hybridMultilevel"/>
    <w:tmpl w:val="DA3CB7B2"/>
    <w:lvl w:ilvl="0" w:tplc="B726CBE2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i w:val="0"/>
      </w:rPr>
    </w:lvl>
    <w:lvl w:ilvl="1" w:tplc="59DE0A02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i w:val="0"/>
      </w:rPr>
    </w:lvl>
    <w:lvl w:ilvl="2" w:tplc="63D084B0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CEF29936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17789C1E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B50AC21C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2636599A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FC4814EE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4BB4AB8A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5" w15:restartNumberingAfterBreak="0">
    <w:nsid w:val="2E524B2E"/>
    <w:multiLevelType w:val="hybridMultilevel"/>
    <w:tmpl w:val="C9F66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57799"/>
    <w:multiLevelType w:val="hybridMultilevel"/>
    <w:tmpl w:val="15B05E84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27" w15:restartNumberingAfterBreak="0">
    <w:nsid w:val="31C76929"/>
    <w:multiLevelType w:val="hybridMultilevel"/>
    <w:tmpl w:val="3CCA62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4DF0A88"/>
    <w:multiLevelType w:val="hybridMultilevel"/>
    <w:tmpl w:val="85C07CE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370A40EF"/>
    <w:multiLevelType w:val="hybridMultilevel"/>
    <w:tmpl w:val="C9E83EA6"/>
    <w:lvl w:ilvl="0" w:tplc="F318A0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2AB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E63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85855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264F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0F7C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6708D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DC60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48D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65D11"/>
    <w:multiLevelType w:val="hybridMultilevel"/>
    <w:tmpl w:val="ED92B6DA"/>
    <w:lvl w:ilvl="0" w:tplc="2B32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E52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EAE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8F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65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4DA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EF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652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28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492934"/>
    <w:multiLevelType w:val="multilevel"/>
    <w:tmpl w:val="C938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613B56"/>
    <w:multiLevelType w:val="hybridMultilevel"/>
    <w:tmpl w:val="1BD86D6C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3" w15:restartNumberingAfterBreak="0">
    <w:nsid w:val="4E3455E1"/>
    <w:multiLevelType w:val="multilevel"/>
    <w:tmpl w:val="5C22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5535C1"/>
    <w:multiLevelType w:val="hybridMultilevel"/>
    <w:tmpl w:val="F14A3E78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5" w15:restartNumberingAfterBreak="0">
    <w:nsid w:val="50300970"/>
    <w:multiLevelType w:val="hybridMultilevel"/>
    <w:tmpl w:val="84D69FE8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6" w15:restartNumberingAfterBreak="0">
    <w:nsid w:val="5517220B"/>
    <w:multiLevelType w:val="hybridMultilevel"/>
    <w:tmpl w:val="C9F66E0C"/>
    <w:lvl w:ilvl="0" w:tplc="9328F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82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4C8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A8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2A7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50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43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FA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087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EC61B4"/>
    <w:multiLevelType w:val="hybridMultilevel"/>
    <w:tmpl w:val="0DA0F130"/>
    <w:lvl w:ilvl="0" w:tplc="040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38" w15:restartNumberingAfterBreak="0">
    <w:nsid w:val="5E8260E2"/>
    <w:multiLevelType w:val="hybridMultilevel"/>
    <w:tmpl w:val="37E4A0A0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9" w15:restartNumberingAfterBreak="0">
    <w:nsid w:val="5F0C1B81"/>
    <w:multiLevelType w:val="hybridMultilevel"/>
    <w:tmpl w:val="BA665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4A6543"/>
    <w:multiLevelType w:val="multilevel"/>
    <w:tmpl w:val="FB1A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72046"/>
    <w:multiLevelType w:val="hybridMultilevel"/>
    <w:tmpl w:val="9C329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76BA9"/>
    <w:multiLevelType w:val="hybridMultilevel"/>
    <w:tmpl w:val="AB9E5CEC"/>
    <w:lvl w:ilvl="0" w:tplc="72606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CF6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A41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B23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AE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08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2A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864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C47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A8217A"/>
    <w:multiLevelType w:val="hybridMultilevel"/>
    <w:tmpl w:val="3C722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2C5B"/>
    <w:multiLevelType w:val="hybridMultilevel"/>
    <w:tmpl w:val="9C329E56"/>
    <w:lvl w:ilvl="0" w:tplc="3D16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2FC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0C40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6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88E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4434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22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2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48BC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1136">
    <w:abstractNumId w:val="9"/>
  </w:num>
  <w:num w:numId="2" w16cid:durableId="832526015">
    <w:abstractNumId w:val="7"/>
  </w:num>
  <w:num w:numId="3" w16cid:durableId="1153911060">
    <w:abstractNumId w:val="6"/>
  </w:num>
  <w:num w:numId="4" w16cid:durableId="60375449">
    <w:abstractNumId w:val="5"/>
  </w:num>
  <w:num w:numId="5" w16cid:durableId="269823704">
    <w:abstractNumId w:val="4"/>
  </w:num>
  <w:num w:numId="6" w16cid:durableId="933779985">
    <w:abstractNumId w:val="8"/>
  </w:num>
  <w:num w:numId="7" w16cid:durableId="261642754">
    <w:abstractNumId w:val="3"/>
  </w:num>
  <w:num w:numId="8" w16cid:durableId="575281581">
    <w:abstractNumId w:val="2"/>
  </w:num>
  <w:num w:numId="9" w16cid:durableId="1004472135">
    <w:abstractNumId w:val="1"/>
  </w:num>
  <w:num w:numId="10" w16cid:durableId="1769737564">
    <w:abstractNumId w:val="0"/>
  </w:num>
  <w:num w:numId="11" w16cid:durableId="2091074756">
    <w:abstractNumId w:val="25"/>
  </w:num>
  <w:num w:numId="12" w16cid:durableId="2133281295">
    <w:abstractNumId w:val="18"/>
  </w:num>
  <w:num w:numId="13" w16cid:durableId="54937158">
    <w:abstractNumId w:val="32"/>
  </w:num>
  <w:num w:numId="14" w16cid:durableId="918441716">
    <w:abstractNumId w:val="36"/>
  </w:num>
  <w:num w:numId="15" w16cid:durableId="545724490">
    <w:abstractNumId w:val="19"/>
  </w:num>
  <w:num w:numId="16" w16cid:durableId="11691238">
    <w:abstractNumId w:val="37"/>
  </w:num>
  <w:num w:numId="17" w16cid:durableId="1431438004">
    <w:abstractNumId w:val="20"/>
  </w:num>
  <w:num w:numId="18" w16cid:durableId="1364096553">
    <w:abstractNumId w:val="38"/>
  </w:num>
  <w:num w:numId="19" w16cid:durableId="1635671024">
    <w:abstractNumId w:val="10"/>
  </w:num>
  <w:num w:numId="20" w16cid:durableId="869102987">
    <w:abstractNumId w:val="34"/>
  </w:num>
  <w:num w:numId="21" w16cid:durableId="95827865">
    <w:abstractNumId w:val="35"/>
  </w:num>
  <w:num w:numId="22" w16cid:durableId="402533284">
    <w:abstractNumId w:val="28"/>
  </w:num>
  <w:num w:numId="23" w16cid:durableId="38553138">
    <w:abstractNumId w:val="26"/>
  </w:num>
  <w:num w:numId="24" w16cid:durableId="293289605">
    <w:abstractNumId w:val="39"/>
  </w:num>
  <w:num w:numId="25" w16cid:durableId="256796460">
    <w:abstractNumId w:val="21"/>
  </w:num>
  <w:num w:numId="26" w16cid:durableId="1193953316">
    <w:abstractNumId w:val="33"/>
  </w:num>
  <w:num w:numId="27" w16cid:durableId="1630623339">
    <w:abstractNumId w:val="14"/>
  </w:num>
  <w:num w:numId="28" w16cid:durableId="633144376">
    <w:abstractNumId w:val="31"/>
  </w:num>
  <w:num w:numId="29" w16cid:durableId="1904297273">
    <w:abstractNumId w:val="22"/>
  </w:num>
  <w:num w:numId="30" w16cid:durableId="49035677">
    <w:abstractNumId w:val="41"/>
  </w:num>
  <w:num w:numId="31" w16cid:durableId="1450470820">
    <w:abstractNumId w:val="44"/>
  </w:num>
  <w:num w:numId="32" w16cid:durableId="1991976410">
    <w:abstractNumId w:val="27"/>
  </w:num>
  <w:num w:numId="33" w16cid:durableId="2083865694">
    <w:abstractNumId w:val="13"/>
  </w:num>
  <w:num w:numId="34" w16cid:durableId="37362023">
    <w:abstractNumId w:val="11"/>
  </w:num>
  <w:num w:numId="35" w16cid:durableId="1749956112">
    <w:abstractNumId w:val="24"/>
  </w:num>
  <w:num w:numId="36" w16cid:durableId="2117410285">
    <w:abstractNumId w:val="12"/>
  </w:num>
  <w:num w:numId="37" w16cid:durableId="221066572">
    <w:abstractNumId w:val="40"/>
  </w:num>
  <w:num w:numId="38" w16cid:durableId="1342196194">
    <w:abstractNumId w:val="16"/>
  </w:num>
  <w:num w:numId="39" w16cid:durableId="826213383">
    <w:abstractNumId w:val="42"/>
  </w:num>
  <w:num w:numId="40" w16cid:durableId="590163777">
    <w:abstractNumId w:val="30"/>
  </w:num>
  <w:num w:numId="41" w16cid:durableId="625308480">
    <w:abstractNumId w:val="17"/>
  </w:num>
  <w:num w:numId="42" w16cid:durableId="888539291">
    <w:abstractNumId w:val="43"/>
  </w:num>
  <w:num w:numId="43" w16cid:durableId="482547433">
    <w:abstractNumId w:val="23"/>
  </w:num>
  <w:num w:numId="44" w16cid:durableId="1345090087">
    <w:abstractNumId w:val="15"/>
  </w:num>
  <w:num w:numId="45" w16cid:durableId="21219906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ieYUME4LqycMiB7e9ZMeXK/blrYEb4J3/p50bN2G0s9PNQj3svFGaMMU7TpudKR0e+K+W77cgP7AGOOyUZlmw==" w:salt="Yo7WakygPakYHj0f9iddtQ==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AA"/>
    <w:rsid w:val="00002FF1"/>
    <w:rsid w:val="0000351E"/>
    <w:rsid w:val="0000363C"/>
    <w:rsid w:val="000069AE"/>
    <w:rsid w:val="000071F7"/>
    <w:rsid w:val="00011349"/>
    <w:rsid w:val="00011471"/>
    <w:rsid w:val="00012A3B"/>
    <w:rsid w:val="0001329C"/>
    <w:rsid w:val="00015561"/>
    <w:rsid w:val="0002243A"/>
    <w:rsid w:val="00022797"/>
    <w:rsid w:val="00025250"/>
    <w:rsid w:val="0002798A"/>
    <w:rsid w:val="0003176B"/>
    <w:rsid w:val="000320F1"/>
    <w:rsid w:val="00033755"/>
    <w:rsid w:val="000374F6"/>
    <w:rsid w:val="000406CB"/>
    <w:rsid w:val="00042E6E"/>
    <w:rsid w:val="000433D0"/>
    <w:rsid w:val="00047872"/>
    <w:rsid w:val="000515BE"/>
    <w:rsid w:val="000547AD"/>
    <w:rsid w:val="000555C3"/>
    <w:rsid w:val="00057AC4"/>
    <w:rsid w:val="00063DF9"/>
    <w:rsid w:val="00065281"/>
    <w:rsid w:val="000652EE"/>
    <w:rsid w:val="00066233"/>
    <w:rsid w:val="0006683B"/>
    <w:rsid w:val="000728E2"/>
    <w:rsid w:val="00072F96"/>
    <w:rsid w:val="0007491B"/>
    <w:rsid w:val="00075331"/>
    <w:rsid w:val="00076025"/>
    <w:rsid w:val="00076E39"/>
    <w:rsid w:val="0008159E"/>
    <w:rsid w:val="00083002"/>
    <w:rsid w:val="00087B85"/>
    <w:rsid w:val="000909D0"/>
    <w:rsid w:val="00092842"/>
    <w:rsid w:val="000967B2"/>
    <w:rsid w:val="00096F58"/>
    <w:rsid w:val="000A01F1"/>
    <w:rsid w:val="000A3D8A"/>
    <w:rsid w:val="000A698E"/>
    <w:rsid w:val="000A741F"/>
    <w:rsid w:val="000A7DDE"/>
    <w:rsid w:val="000B1039"/>
    <w:rsid w:val="000B22F4"/>
    <w:rsid w:val="000B372F"/>
    <w:rsid w:val="000B5D45"/>
    <w:rsid w:val="000B7FE7"/>
    <w:rsid w:val="000C0CC2"/>
    <w:rsid w:val="000C10F0"/>
    <w:rsid w:val="000C1163"/>
    <w:rsid w:val="000C20FC"/>
    <w:rsid w:val="000D14F6"/>
    <w:rsid w:val="000D16EF"/>
    <w:rsid w:val="000D2539"/>
    <w:rsid w:val="000D7C17"/>
    <w:rsid w:val="000E07F9"/>
    <w:rsid w:val="000E262F"/>
    <w:rsid w:val="000E5A69"/>
    <w:rsid w:val="000E7FC1"/>
    <w:rsid w:val="000F1422"/>
    <w:rsid w:val="000F1BAD"/>
    <w:rsid w:val="000F2DF4"/>
    <w:rsid w:val="000F3BF2"/>
    <w:rsid w:val="000F3D06"/>
    <w:rsid w:val="000F571D"/>
    <w:rsid w:val="000F6783"/>
    <w:rsid w:val="00102037"/>
    <w:rsid w:val="0010304B"/>
    <w:rsid w:val="001036EE"/>
    <w:rsid w:val="001062AF"/>
    <w:rsid w:val="00116A74"/>
    <w:rsid w:val="00117A8A"/>
    <w:rsid w:val="00120C95"/>
    <w:rsid w:val="00123074"/>
    <w:rsid w:val="00124F9E"/>
    <w:rsid w:val="0012544A"/>
    <w:rsid w:val="00127669"/>
    <w:rsid w:val="0013148F"/>
    <w:rsid w:val="00131BA2"/>
    <w:rsid w:val="00133A07"/>
    <w:rsid w:val="0013461F"/>
    <w:rsid w:val="0013580A"/>
    <w:rsid w:val="001368F2"/>
    <w:rsid w:val="001458DD"/>
    <w:rsid w:val="0014663E"/>
    <w:rsid w:val="0014681B"/>
    <w:rsid w:val="0015230A"/>
    <w:rsid w:val="00152982"/>
    <w:rsid w:val="00153076"/>
    <w:rsid w:val="00153322"/>
    <w:rsid w:val="0016034A"/>
    <w:rsid w:val="0016270B"/>
    <w:rsid w:val="00163C24"/>
    <w:rsid w:val="00165543"/>
    <w:rsid w:val="0016669F"/>
    <w:rsid w:val="0017038A"/>
    <w:rsid w:val="00170FA7"/>
    <w:rsid w:val="001713E8"/>
    <w:rsid w:val="00171BB7"/>
    <w:rsid w:val="00173B78"/>
    <w:rsid w:val="00180339"/>
    <w:rsid w:val="00180474"/>
    <w:rsid w:val="00180664"/>
    <w:rsid w:val="00181F2C"/>
    <w:rsid w:val="0018392D"/>
    <w:rsid w:val="0018429E"/>
    <w:rsid w:val="00190CCC"/>
    <w:rsid w:val="00192DB9"/>
    <w:rsid w:val="00196CDD"/>
    <w:rsid w:val="001A39C9"/>
    <w:rsid w:val="001B12A2"/>
    <w:rsid w:val="001B12AC"/>
    <w:rsid w:val="001B1423"/>
    <w:rsid w:val="001B18A1"/>
    <w:rsid w:val="001B30DF"/>
    <w:rsid w:val="001C0AD0"/>
    <w:rsid w:val="001C1D7A"/>
    <w:rsid w:val="001C441B"/>
    <w:rsid w:val="001C53F1"/>
    <w:rsid w:val="001C552F"/>
    <w:rsid w:val="001D0132"/>
    <w:rsid w:val="001D10C8"/>
    <w:rsid w:val="001E15C2"/>
    <w:rsid w:val="001E5B90"/>
    <w:rsid w:val="001E6CB7"/>
    <w:rsid w:val="001E7ED4"/>
    <w:rsid w:val="001F68E6"/>
    <w:rsid w:val="002004D4"/>
    <w:rsid w:val="00203CE4"/>
    <w:rsid w:val="00204E35"/>
    <w:rsid w:val="00204EB9"/>
    <w:rsid w:val="0020589F"/>
    <w:rsid w:val="002123A6"/>
    <w:rsid w:val="00213892"/>
    <w:rsid w:val="00216EFA"/>
    <w:rsid w:val="002174E9"/>
    <w:rsid w:val="00222A33"/>
    <w:rsid w:val="00223B47"/>
    <w:rsid w:val="0022626C"/>
    <w:rsid w:val="002263A8"/>
    <w:rsid w:val="00230843"/>
    <w:rsid w:val="0023356F"/>
    <w:rsid w:val="00234F27"/>
    <w:rsid w:val="002358DE"/>
    <w:rsid w:val="00236B7E"/>
    <w:rsid w:val="0023708D"/>
    <w:rsid w:val="0024221F"/>
    <w:rsid w:val="0024603F"/>
    <w:rsid w:val="00247932"/>
    <w:rsid w:val="00250014"/>
    <w:rsid w:val="00252B67"/>
    <w:rsid w:val="0025531F"/>
    <w:rsid w:val="00255985"/>
    <w:rsid w:val="0026011F"/>
    <w:rsid w:val="002601E0"/>
    <w:rsid w:val="0026048E"/>
    <w:rsid w:val="002610FD"/>
    <w:rsid w:val="00262773"/>
    <w:rsid w:val="002628A4"/>
    <w:rsid w:val="00263412"/>
    <w:rsid w:val="002651FF"/>
    <w:rsid w:val="0026529A"/>
    <w:rsid w:val="002668A5"/>
    <w:rsid w:val="00272F1F"/>
    <w:rsid w:val="002736B8"/>
    <w:rsid w:val="00273A38"/>
    <w:rsid w:val="002749C4"/>
    <w:rsid w:val="00275253"/>
    <w:rsid w:val="00275BB5"/>
    <w:rsid w:val="00277CF7"/>
    <w:rsid w:val="00284B00"/>
    <w:rsid w:val="00284E28"/>
    <w:rsid w:val="002852BB"/>
    <w:rsid w:val="00285776"/>
    <w:rsid w:val="0028660E"/>
    <w:rsid w:val="00286E4F"/>
    <w:rsid w:val="00286F6A"/>
    <w:rsid w:val="0029197D"/>
    <w:rsid w:val="00291C8C"/>
    <w:rsid w:val="00294FDE"/>
    <w:rsid w:val="00296971"/>
    <w:rsid w:val="002A1ECE"/>
    <w:rsid w:val="002A2510"/>
    <w:rsid w:val="002B066A"/>
    <w:rsid w:val="002B1570"/>
    <w:rsid w:val="002B185A"/>
    <w:rsid w:val="002B27FD"/>
    <w:rsid w:val="002B2CE0"/>
    <w:rsid w:val="002B4D1D"/>
    <w:rsid w:val="002B4E2D"/>
    <w:rsid w:val="002C0D6F"/>
    <w:rsid w:val="002C10B1"/>
    <w:rsid w:val="002C26AC"/>
    <w:rsid w:val="002C3E28"/>
    <w:rsid w:val="002C41CD"/>
    <w:rsid w:val="002C531E"/>
    <w:rsid w:val="002C5D74"/>
    <w:rsid w:val="002C60DD"/>
    <w:rsid w:val="002D0B34"/>
    <w:rsid w:val="002D0D1C"/>
    <w:rsid w:val="002D222A"/>
    <w:rsid w:val="002D7559"/>
    <w:rsid w:val="002E0EA6"/>
    <w:rsid w:val="002E554D"/>
    <w:rsid w:val="002E6966"/>
    <w:rsid w:val="002E6DBB"/>
    <w:rsid w:val="002F0C3F"/>
    <w:rsid w:val="002F3288"/>
    <w:rsid w:val="002F3CE4"/>
    <w:rsid w:val="00303B25"/>
    <w:rsid w:val="00307621"/>
    <w:rsid w:val="003076FD"/>
    <w:rsid w:val="00310249"/>
    <w:rsid w:val="0031366F"/>
    <w:rsid w:val="00313952"/>
    <w:rsid w:val="00314558"/>
    <w:rsid w:val="0031560D"/>
    <w:rsid w:val="00317005"/>
    <w:rsid w:val="0032056B"/>
    <w:rsid w:val="00320CE7"/>
    <w:rsid w:val="003249B2"/>
    <w:rsid w:val="00330D53"/>
    <w:rsid w:val="00333B04"/>
    <w:rsid w:val="00335259"/>
    <w:rsid w:val="00343D83"/>
    <w:rsid w:val="003476FF"/>
    <w:rsid w:val="003545B2"/>
    <w:rsid w:val="00356C3E"/>
    <w:rsid w:val="0036056A"/>
    <w:rsid w:val="00361437"/>
    <w:rsid w:val="0036214A"/>
    <w:rsid w:val="003621A8"/>
    <w:rsid w:val="00363C4B"/>
    <w:rsid w:val="003708DA"/>
    <w:rsid w:val="003708EB"/>
    <w:rsid w:val="003728C5"/>
    <w:rsid w:val="0037383D"/>
    <w:rsid w:val="00376D81"/>
    <w:rsid w:val="003816D7"/>
    <w:rsid w:val="00383037"/>
    <w:rsid w:val="0038563F"/>
    <w:rsid w:val="00385EEC"/>
    <w:rsid w:val="00386774"/>
    <w:rsid w:val="00387069"/>
    <w:rsid w:val="0039063B"/>
    <w:rsid w:val="00391422"/>
    <w:rsid w:val="003916D7"/>
    <w:rsid w:val="003918E0"/>
    <w:rsid w:val="003929F1"/>
    <w:rsid w:val="003934B6"/>
    <w:rsid w:val="00393FEB"/>
    <w:rsid w:val="003A1B63"/>
    <w:rsid w:val="003A41A1"/>
    <w:rsid w:val="003A46AD"/>
    <w:rsid w:val="003A5A15"/>
    <w:rsid w:val="003B05A3"/>
    <w:rsid w:val="003B1631"/>
    <w:rsid w:val="003B1C69"/>
    <w:rsid w:val="003B2326"/>
    <w:rsid w:val="003B3C91"/>
    <w:rsid w:val="003B42D1"/>
    <w:rsid w:val="003B69C1"/>
    <w:rsid w:val="003C2D5C"/>
    <w:rsid w:val="003C7D15"/>
    <w:rsid w:val="003D0944"/>
    <w:rsid w:val="003D1F99"/>
    <w:rsid w:val="003D35EF"/>
    <w:rsid w:val="003D6F64"/>
    <w:rsid w:val="003E0D99"/>
    <w:rsid w:val="003E112C"/>
    <w:rsid w:val="003E11D5"/>
    <w:rsid w:val="003E1FF4"/>
    <w:rsid w:val="003E3197"/>
    <w:rsid w:val="003E354E"/>
    <w:rsid w:val="003E37CB"/>
    <w:rsid w:val="003E5054"/>
    <w:rsid w:val="003E593A"/>
    <w:rsid w:val="003F12C1"/>
    <w:rsid w:val="003F7FE9"/>
    <w:rsid w:val="00401BA1"/>
    <w:rsid w:val="0040207F"/>
    <w:rsid w:val="0040401F"/>
    <w:rsid w:val="0040517E"/>
    <w:rsid w:val="004104ED"/>
    <w:rsid w:val="00414880"/>
    <w:rsid w:val="00415CC2"/>
    <w:rsid w:val="004177A6"/>
    <w:rsid w:val="0042050D"/>
    <w:rsid w:val="00420D7B"/>
    <w:rsid w:val="00421117"/>
    <w:rsid w:val="00422E0F"/>
    <w:rsid w:val="00423CA4"/>
    <w:rsid w:val="00423CCA"/>
    <w:rsid w:val="00427281"/>
    <w:rsid w:val="00437ED0"/>
    <w:rsid w:val="004400CC"/>
    <w:rsid w:val="00440CD8"/>
    <w:rsid w:val="00440EB5"/>
    <w:rsid w:val="00442604"/>
    <w:rsid w:val="00443837"/>
    <w:rsid w:val="0044443D"/>
    <w:rsid w:val="004456E7"/>
    <w:rsid w:val="00446ED8"/>
    <w:rsid w:val="00450F66"/>
    <w:rsid w:val="00451B47"/>
    <w:rsid w:val="00453792"/>
    <w:rsid w:val="004567C0"/>
    <w:rsid w:val="00460033"/>
    <w:rsid w:val="00461739"/>
    <w:rsid w:val="0046275A"/>
    <w:rsid w:val="00467865"/>
    <w:rsid w:val="00470E40"/>
    <w:rsid w:val="00475FDE"/>
    <w:rsid w:val="00476FE2"/>
    <w:rsid w:val="00480E69"/>
    <w:rsid w:val="0048685F"/>
    <w:rsid w:val="004877D4"/>
    <w:rsid w:val="00495456"/>
    <w:rsid w:val="004970EA"/>
    <w:rsid w:val="004A1437"/>
    <w:rsid w:val="004A28DB"/>
    <w:rsid w:val="004A4198"/>
    <w:rsid w:val="004A4BDC"/>
    <w:rsid w:val="004A54EA"/>
    <w:rsid w:val="004A77BE"/>
    <w:rsid w:val="004B0578"/>
    <w:rsid w:val="004B10E5"/>
    <w:rsid w:val="004B258A"/>
    <w:rsid w:val="004B3075"/>
    <w:rsid w:val="004B3367"/>
    <w:rsid w:val="004B44E8"/>
    <w:rsid w:val="004B648C"/>
    <w:rsid w:val="004B6620"/>
    <w:rsid w:val="004B6E16"/>
    <w:rsid w:val="004B7072"/>
    <w:rsid w:val="004C0993"/>
    <w:rsid w:val="004C1591"/>
    <w:rsid w:val="004C31A3"/>
    <w:rsid w:val="004C3432"/>
    <w:rsid w:val="004C55BA"/>
    <w:rsid w:val="004C5C0C"/>
    <w:rsid w:val="004C79B1"/>
    <w:rsid w:val="004D098C"/>
    <w:rsid w:val="004D1D97"/>
    <w:rsid w:val="004D2DFC"/>
    <w:rsid w:val="004D3FFE"/>
    <w:rsid w:val="004D4F1A"/>
    <w:rsid w:val="004D69E4"/>
    <w:rsid w:val="004E1406"/>
    <w:rsid w:val="004E34C6"/>
    <w:rsid w:val="004E352F"/>
    <w:rsid w:val="004E5369"/>
    <w:rsid w:val="004F37ED"/>
    <w:rsid w:val="004F47AE"/>
    <w:rsid w:val="004F62AD"/>
    <w:rsid w:val="00501AE8"/>
    <w:rsid w:val="005026E4"/>
    <w:rsid w:val="00504062"/>
    <w:rsid w:val="00504B65"/>
    <w:rsid w:val="00506D9C"/>
    <w:rsid w:val="00510339"/>
    <w:rsid w:val="005114CE"/>
    <w:rsid w:val="00512169"/>
    <w:rsid w:val="0051382E"/>
    <w:rsid w:val="00515909"/>
    <w:rsid w:val="00517307"/>
    <w:rsid w:val="0052122B"/>
    <w:rsid w:val="00521D47"/>
    <w:rsid w:val="00523B7F"/>
    <w:rsid w:val="005249FF"/>
    <w:rsid w:val="00526234"/>
    <w:rsid w:val="005268FF"/>
    <w:rsid w:val="00532E5B"/>
    <w:rsid w:val="00534245"/>
    <w:rsid w:val="005353E5"/>
    <w:rsid w:val="005411D3"/>
    <w:rsid w:val="00546549"/>
    <w:rsid w:val="00547B66"/>
    <w:rsid w:val="00554EA0"/>
    <w:rsid w:val="005557F6"/>
    <w:rsid w:val="00557061"/>
    <w:rsid w:val="00557685"/>
    <w:rsid w:val="00557D15"/>
    <w:rsid w:val="0056322B"/>
    <w:rsid w:val="00563778"/>
    <w:rsid w:val="0056532F"/>
    <w:rsid w:val="00565F4E"/>
    <w:rsid w:val="00566A75"/>
    <w:rsid w:val="00567A06"/>
    <w:rsid w:val="00567B12"/>
    <w:rsid w:val="005700C3"/>
    <w:rsid w:val="00573FDE"/>
    <w:rsid w:val="00575316"/>
    <w:rsid w:val="00581C87"/>
    <w:rsid w:val="005823AB"/>
    <w:rsid w:val="00585448"/>
    <w:rsid w:val="0058676E"/>
    <w:rsid w:val="0059311F"/>
    <w:rsid w:val="005945B8"/>
    <w:rsid w:val="005955CF"/>
    <w:rsid w:val="005A3CED"/>
    <w:rsid w:val="005B0432"/>
    <w:rsid w:val="005B2271"/>
    <w:rsid w:val="005B2B29"/>
    <w:rsid w:val="005B3603"/>
    <w:rsid w:val="005B38D8"/>
    <w:rsid w:val="005B4AE2"/>
    <w:rsid w:val="005B6190"/>
    <w:rsid w:val="005B7C9D"/>
    <w:rsid w:val="005C17AA"/>
    <w:rsid w:val="005C2832"/>
    <w:rsid w:val="005C2F2A"/>
    <w:rsid w:val="005C4F2C"/>
    <w:rsid w:val="005C5758"/>
    <w:rsid w:val="005D0541"/>
    <w:rsid w:val="005D1F78"/>
    <w:rsid w:val="005D20C5"/>
    <w:rsid w:val="005D248F"/>
    <w:rsid w:val="005D516F"/>
    <w:rsid w:val="005D7134"/>
    <w:rsid w:val="005D7770"/>
    <w:rsid w:val="005E120E"/>
    <w:rsid w:val="005E3682"/>
    <w:rsid w:val="005E4F26"/>
    <w:rsid w:val="005E63CC"/>
    <w:rsid w:val="005F4C41"/>
    <w:rsid w:val="005F55AA"/>
    <w:rsid w:val="005F5E07"/>
    <w:rsid w:val="005F6DAF"/>
    <w:rsid w:val="005F6E87"/>
    <w:rsid w:val="005F7AFA"/>
    <w:rsid w:val="00600896"/>
    <w:rsid w:val="00601165"/>
    <w:rsid w:val="00601460"/>
    <w:rsid w:val="00602CCF"/>
    <w:rsid w:val="00606E02"/>
    <w:rsid w:val="0060751E"/>
    <w:rsid w:val="0061121C"/>
    <w:rsid w:val="00613129"/>
    <w:rsid w:val="00614084"/>
    <w:rsid w:val="00617C65"/>
    <w:rsid w:val="0063047A"/>
    <w:rsid w:val="006306D6"/>
    <w:rsid w:val="0063072B"/>
    <w:rsid w:val="00640EA5"/>
    <w:rsid w:val="00646145"/>
    <w:rsid w:val="0064757C"/>
    <w:rsid w:val="00650E5A"/>
    <w:rsid w:val="00655DB9"/>
    <w:rsid w:val="00657734"/>
    <w:rsid w:val="00657BB0"/>
    <w:rsid w:val="00662234"/>
    <w:rsid w:val="00665ACA"/>
    <w:rsid w:val="0066715E"/>
    <w:rsid w:val="0066790E"/>
    <w:rsid w:val="00667F7D"/>
    <w:rsid w:val="0067433B"/>
    <w:rsid w:val="006743FD"/>
    <w:rsid w:val="00675B53"/>
    <w:rsid w:val="006876A2"/>
    <w:rsid w:val="00690FAB"/>
    <w:rsid w:val="00691BE0"/>
    <w:rsid w:val="00692879"/>
    <w:rsid w:val="00692DF4"/>
    <w:rsid w:val="006935CF"/>
    <w:rsid w:val="00695E47"/>
    <w:rsid w:val="00695FAA"/>
    <w:rsid w:val="006979D1"/>
    <w:rsid w:val="006A07ED"/>
    <w:rsid w:val="006A417E"/>
    <w:rsid w:val="006A48BE"/>
    <w:rsid w:val="006A7891"/>
    <w:rsid w:val="006B1960"/>
    <w:rsid w:val="006B1AE1"/>
    <w:rsid w:val="006B38B9"/>
    <w:rsid w:val="006B4363"/>
    <w:rsid w:val="006B53FC"/>
    <w:rsid w:val="006B6068"/>
    <w:rsid w:val="006B6CC7"/>
    <w:rsid w:val="006C067D"/>
    <w:rsid w:val="006C0A03"/>
    <w:rsid w:val="006C15B7"/>
    <w:rsid w:val="006C627A"/>
    <w:rsid w:val="006D016D"/>
    <w:rsid w:val="006D24B3"/>
    <w:rsid w:val="006D2635"/>
    <w:rsid w:val="006D2A8B"/>
    <w:rsid w:val="006D4FDE"/>
    <w:rsid w:val="006D5C6F"/>
    <w:rsid w:val="006D62C0"/>
    <w:rsid w:val="006D71CF"/>
    <w:rsid w:val="006D7210"/>
    <w:rsid w:val="006D779C"/>
    <w:rsid w:val="006E1EAD"/>
    <w:rsid w:val="006E344E"/>
    <w:rsid w:val="006E4377"/>
    <w:rsid w:val="006E4F63"/>
    <w:rsid w:val="006E729E"/>
    <w:rsid w:val="006E7FD3"/>
    <w:rsid w:val="006F10B8"/>
    <w:rsid w:val="006F5876"/>
    <w:rsid w:val="006F6FA7"/>
    <w:rsid w:val="00707E50"/>
    <w:rsid w:val="00710066"/>
    <w:rsid w:val="007168BF"/>
    <w:rsid w:val="007175E9"/>
    <w:rsid w:val="0071761D"/>
    <w:rsid w:val="007216C5"/>
    <w:rsid w:val="0072182E"/>
    <w:rsid w:val="00723061"/>
    <w:rsid w:val="00726196"/>
    <w:rsid w:val="0073032D"/>
    <w:rsid w:val="00730F9C"/>
    <w:rsid w:val="00731DD0"/>
    <w:rsid w:val="00734EAB"/>
    <w:rsid w:val="00735326"/>
    <w:rsid w:val="007372AC"/>
    <w:rsid w:val="007378C4"/>
    <w:rsid w:val="00747FF2"/>
    <w:rsid w:val="0075506B"/>
    <w:rsid w:val="007602AC"/>
    <w:rsid w:val="00760CAA"/>
    <w:rsid w:val="00764A44"/>
    <w:rsid w:val="00765A2F"/>
    <w:rsid w:val="0076792A"/>
    <w:rsid w:val="00772BC2"/>
    <w:rsid w:val="00773E48"/>
    <w:rsid w:val="00774B67"/>
    <w:rsid w:val="00776122"/>
    <w:rsid w:val="00777423"/>
    <w:rsid w:val="00777ED1"/>
    <w:rsid w:val="007816AB"/>
    <w:rsid w:val="007817DF"/>
    <w:rsid w:val="00786060"/>
    <w:rsid w:val="00786DE7"/>
    <w:rsid w:val="00790E01"/>
    <w:rsid w:val="00792E8F"/>
    <w:rsid w:val="00792ED5"/>
    <w:rsid w:val="00793AC6"/>
    <w:rsid w:val="007A12F2"/>
    <w:rsid w:val="007A4DE1"/>
    <w:rsid w:val="007A66D8"/>
    <w:rsid w:val="007A71DE"/>
    <w:rsid w:val="007B199B"/>
    <w:rsid w:val="007B2F24"/>
    <w:rsid w:val="007B38E8"/>
    <w:rsid w:val="007B4EBF"/>
    <w:rsid w:val="007B6119"/>
    <w:rsid w:val="007B6D33"/>
    <w:rsid w:val="007C062C"/>
    <w:rsid w:val="007C1F27"/>
    <w:rsid w:val="007C225D"/>
    <w:rsid w:val="007C35AA"/>
    <w:rsid w:val="007C4B33"/>
    <w:rsid w:val="007D104A"/>
    <w:rsid w:val="007D2253"/>
    <w:rsid w:val="007D4F33"/>
    <w:rsid w:val="007E0104"/>
    <w:rsid w:val="007E06C4"/>
    <w:rsid w:val="007E2A15"/>
    <w:rsid w:val="007E32E7"/>
    <w:rsid w:val="007E5A53"/>
    <w:rsid w:val="007E5C21"/>
    <w:rsid w:val="007E6448"/>
    <w:rsid w:val="007E6D4B"/>
    <w:rsid w:val="007E7F84"/>
    <w:rsid w:val="007F0623"/>
    <w:rsid w:val="007F3167"/>
    <w:rsid w:val="007F32A9"/>
    <w:rsid w:val="008036D4"/>
    <w:rsid w:val="0080531E"/>
    <w:rsid w:val="008107D6"/>
    <w:rsid w:val="008119C5"/>
    <w:rsid w:val="0081322C"/>
    <w:rsid w:val="00813783"/>
    <w:rsid w:val="00814671"/>
    <w:rsid w:val="00816983"/>
    <w:rsid w:val="008177DF"/>
    <w:rsid w:val="0081793C"/>
    <w:rsid w:val="00820E7C"/>
    <w:rsid w:val="0082106E"/>
    <w:rsid w:val="008213B7"/>
    <w:rsid w:val="00825F36"/>
    <w:rsid w:val="0082706B"/>
    <w:rsid w:val="00830869"/>
    <w:rsid w:val="00831DFB"/>
    <w:rsid w:val="00832C3B"/>
    <w:rsid w:val="00832E73"/>
    <w:rsid w:val="00832F02"/>
    <w:rsid w:val="008333D4"/>
    <w:rsid w:val="00835556"/>
    <w:rsid w:val="0083558E"/>
    <w:rsid w:val="00841645"/>
    <w:rsid w:val="00841BC6"/>
    <w:rsid w:val="00844F9D"/>
    <w:rsid w:val="0084515B"/>
    <w:rsid w:val="00850328"/>
    <w:rsid w:val="00852EC6"/>
    <w:rsid w:val="008549E9"/>
    <w:rsid w:val="00854FAE"/>
    <w:rsid w:val="00856CA4"/>
    <w:rsid w:val="008616DF"/>
    <w:rsid w:val="00870AD1"/>
    <w:rsid w:val="00872F10"/>
    <w:rsid w:val="00882234"/>
    <w:rsid w:val="008830CB"/>
    <w:rsid w:val="00885F18"/>
    <w:rsid w:val="00886671"/>
    <w:rsid w:val="0088782D"/>
    <w:rsid w:val="00887C2E"/>
    <w:rsid w:val="008929F2"/>
    <w:rsid w:val="00892CB1"/>
    <w:rsid w:val="00893CEF"/>
    <w:rsid w:val="00893DD3"/>
    <w:rsid w:val="00895DEE"/>
    <w:rsid w:val="00896ED7"/>
    <w:rsid w:val="008A11B0"/>
    <w:rsid w:val="008A11FE"/>
    <w:rsid w:val="008A373A"/>
    <w:rsid w:val="008A49B6"/>
    <w:rsid w:val="008A7243"/>
    <w:rsid w:val="008B0122"/>
    <w:rsid w:val="008B087B"/>
    <w:rsid w:val="008B52D8"/>
    <w:rsid w:val="008B7081"/>
    <w:rsid w:val="008B7ADB"/>
    <w:rsid w:val="008C1942"/>
    <w:rsid w:val="008C1DDD"/>
    <w:rsid w:val="008C2E3A"/>
    <w:rsid w:val="008C300C"/>
    <w:rsid w:val="008C330C"/>
    <w:rsid w:val="008C43D5"/>
    <w:rsid w:val="008C5A9C"/>
    <w:rsid w:val="008D25C1"/>
    <w:rsid w:val="008D261A"/>
    <w:rsid w:val="008D2CD7"/>
    <w:rsid w:val="008D31BD"/>
    <w:rsid w:val="008D6C5B"/>
    <w:rsid w:val="008D754D"/>
    <w:rsid w:val="008E12F2"/>
    <w:rsid w:val="008E4D78"/>
    <w:rsid w:val="008E659E"/>
    <w:rsid w:val="008E6824"/>
    <w:rsid w:val="008E72CF"/>
    <w:rsid w:val="008F1418"/>
    <w:rsid w:val="008F2650"/>
    <w:rsid w:val="008F41C7"/>
    <w:rsid w:val="008F66EE"/>
    <w:rsid w:val="008F7058"/>
    <w:rsid w:val="00900FE2"/>
    <w:rsid w:val="009021F7"/>
    <w:rsid w:val="00902964"/>
    <w:rsid w:val="0090305A"/>
    <w:rsid w:val="00903551"/>
    <w:rsid w:val="0090469A"/>
    <w:rsid w:val="0090679F"/>
    <w:rsid w:val="00915D05"/>
    <w:rsid w:val="00927D29"/>
    <w:rsid w:val="00927EA2"/>
    <w:rsid w:val="009309C4"/>
    <w:rsid w:val="00931961"/>
    <w:rsid w:val="00931A00"/>
    <w:rsid w:val="00932689"/>
    <w:rsid w:val="009346C5"/>
    <w:rsid w:val="009354DF"/>
    <w:rsid w:val="00936690"/>
    <w:rsid w:val="00937437"/>
    <w:rsid w:val="009411E2"/>
    <w:rsid w:val="00942376"/>
    <w:rsid w:val="009424B3"/>
    <w:rsid w:val="009434DB"/>
    <w:rsid w:val="00946769"/>
    <w:rsid w:val="0094790F"/>
    <w:rsid w:val="009479BC"/>
    <w:rsid w:val="00951713"/>
    <w:rsid w:val="00951EAD"/>
    <w:rsid w:val="0095434F"/>
    <w:rsid w:val="00957F60"/>
    <w:rsid w:val="00965D93"/>
    <w:rsid w:val="00966B90"/>
    <w:rsid w:val="0097010C"/>
    <w:rsid w:val="009737B7"/>
    <w:rsid w:val="00974D67"/>
    <w:rsid w:val="00975CD1"/>
    <w:rsid w:val="00977A6C"/>
    <w:rsid w:val="009802C4"/>
    <w:rsid w:val="00981349"/>
    <w:rsid w:val="00981DC8"/>
    <w:rsid w:val="009841B7"/>
    <w:rsid w:val="00985804"/>
    <w:rsid w:val="00991793"/>
    <w:rsid w:val="0099333A"/>
    <w:rsid w:val="00995CCC"/>
    <w:rsid w:val="00996685"/>
    <w:rsid w:val="009976D9"/>
    <w:rsid w:val="00997A3E"/>
    <w:rsid w:val="009A0673"/>
    <w:rsid w:val="009A11BA"/>
    <w:rsid w:val="009A4EA3"/>
    <w:rsid w:val="009A55DC"/>
    <w:rsid w:val="009B3819"/>
    <w:rsid w:val="009B62D5"/>
    <w:rsid w:val="009B6643"/>
    <w:rsid w:val="009C0B85"/>
    <w:rsid w:val="009C17EC"/>
    <w:rsid w:val="009C220D"/>
    <w:rsid w:val="009C2EBC"/>
    <w:rsid w:val="009C3D50"/>
    <w:rsid w:val="009D1043"/>
    <w:rsid w:val="009D253F"/>
    <w:rsid w:val="009D2DD7"/>
    <w:rsid w:val="009E4A9D"/>
    <w:rsid w:val="009E4ACA"/>
    <w:rsid w:val="009F1999"/>
    <w:rsid w:val="009F252B"/>
    <w:rsid w:val="009F27C6"/>
    <w:rsid w:val="009F2D0E"/>
    <w:rsid w:val="009F3A01"/>
    <w:rsid w:val="009F45E2"/>
    <w:rsid w:val="00A007F7"/>
    <w:rsid w:val="00A03050"/>
    <w:rsid w:val="00A0518C"/>
    <w:rsid w:val="00A05876"/>
    <w:rsid w:val="00A06F81"/>
    <w:rsid w:val="00A136C6"/>
    <w:rsid w:val="00A15783"/>
    <w:rsid w:val="00A200BF"/>
    <w:rsid w:val="00A20851"/>
    <w:rsid w:val="00A2091A"/>
    <w:rsid w:val="00A211B2"/>
    <w:rsid w:val="00A23C5E"/>
    <w:rsid w:val="00A249EC"/>
    <w:rsid w:val="00A26B10"/>
    <w:rsid w:val="00A2727E"/>
    <w:rsid w:val="00A31EE8"/>
    <w:rsid w:val="00A33301"/>
    <w:rsid w:val="00A33E64"/>
    <w:rsid w:val="00A349A1"/>
    <w:rsid w:val="00A35524"/>
    <w:rsid w:val="00A4081A"/>
    <w:rsid w:val="00A432D5"/>
    <w:rsid w:val="00A43E97"/>
    <w:rsid w:val="00A4632C"/>
    <w:rsid w:val="00A477DA"/>
    <w:rsid w:val="00A50F85"/>
    <w:rsid w:val="00A538EF"/>
    <w:rsid w:val="00A613B9"/>
    <w:rsid w:val="00A6155E"/>
    <w:rsid w:val="00A61693"/>
    <w:rsid w:val="00A6198E"/>
    <w:rsid w:val="00A71241"/>
    <w:rsid w:val="00A74F99"/>
    <w:rsid w:val="00A76B5A"/>
    <w:rsid w:val="00A81870"/>
    <w:rsid w:val="00A82BA3"/>
    <w:rsid w:val="00A82FC2"/>
    <w:rsid w:val="00A86ED9"/>
    <w:rsid w:val="00A8747B"/>
    <w:rsid w:val="00A87F42"/>
    <w:rsid w:val="00A92012"/>
    <w:rsid w:val="00A925F6"/>
    <w:rsid w:val="00A927C9"/>
    <w:rsid w:val="00A93FD1"/>
    <w:rsid w:val="00A94ACC"/>
    <w:rsid w:val="00A94AE0"/>
    <w:rsid w:val="00AA0C0B"/>
    <w:rsid w:val="00AA5047"/>
    <w:rsid w:val="00AA70DB"/>
    <w:rsid w:val="00AA7D48"/>
    <w:rsid w:val="00AB04C6"/>
    <w:rsid w:val="00AB0D58"/>
    <w:rsid w:val="00AB2BEC"/>
    <w:rsid w:val="00AB615D"/>
    <w:rsid w:val="00AC30B3"/>
    <w:rsid w:val="00AC64B3"/>
    <w:rsid w:val="00AD17FB"/>
    <w:rsid w:val="00AE2900"/>
    <w:rsid w:val="00AE4C2D"/>
    <w:rsid w:val="00AE6FA4"/>
    <w:rsid w:val="00AF1EDD"/>
    <w:rsid w:val="00AF2ED9"/>
    <w:rsid w:val="00AF3206"/>
    <w:rsid w:val="00AF4D5F"/>
    <w:rsid w:val="00AF6931"/>
    <w:rsid w:val="00AF736A"/>
    <w:rsid w:val="00B03907"/>
    <w:rsid w:val="00B059C2"/>
    <w:rsid w:val="00B06567"/>
    <w:rsid w:val="00B07D7E"/>
    <w:rsid w:val="00B11811"/>
    <w:rsid w:val="00B135FE"/>
    <w:rsid w:val="00B13740"/>
    <w:rsid w:val="00B13F85"/>
    <w:rsid w:val="00B14BC8"/>
    <w:rsid w:val="00B17701"/>
    <w:rsid w:val="00B241B1"/>
    <w:rsid w:val="00B26AF9"/>
    <w:rsid w:val="00B311E1"/>
    <w:rsid w:val="00B32F0D"/>
    <w:rsid w:val="00B34CF8"/>
    <w:rsid w:val="00B35E18"/>
    <w:rsid w:val="00B41B27"/>
    <w:rsid w:val="00B436A3"/>
    <w:rsid w:val="00B4414A"/>
    <w:rsid w:val="00B443E2"/>
    <w:rsid w:val="00B4480D"/>
    <w:rsid w:val="00B45C37"/>
    <w:rsid w:val="00B46F56"/>
    <w:rsid w:val="00B4735C"/>
    <w:rsid w:val="00B53A8E"/>
    <w:rsid w:val="00B5453D"/>
    <w:rsid w:val="00B56944"/>
    <w:rsid w:val="00B570CA"/>
    <w:rsid w:val="00B650E9"/>
    <w:rsid w:val="00B6600C"/>
    <w:rsid w:val="00B66532"/>
    <w:rsid w:val="00B710E9"/>
    <w:rsid w:val="00B77CB0"/>
    <w:rsid w:val="00B77FA0"/>
    <w:rsid w:val="00B80013"/>
    <w:rsid w:val="00B819C2"/>
    <w:rsid w:val="00B821AB"/>
    <w:rsid w:val="00B83A12"/>
    <w:rsid w:val="00B85F25"/>
    <w:rsid w:val="00B86791"/>
    <w:rsid w:val="00B86F53"/>
    <w:rsid w:val="00B90EC2"/>
    <w:rsid w:val="00B931EB"/>
    <w:rsid w:val="00B9359D"/>
    <w:rsid w:val="00B963BC"/>
    <w:rsid w:val="00B97E28"/>
    <w:rsid w:val="00B97FD5"/>
    <w:rsid w:val="00BA268F"/>
    <w:rsid w:val="00BA6CE8"/>
    <w:rsid w:val="00BB189A"/>
    <w:rsid w:val="00BB18A3"/>
    <w:rsid w:val="00BB1A4B"/>
    <w:rsid w:val="00BB382B"/>
    <w:rsid w:val="00BB42A7"/>
    <w:rsid w:val="00BB438E"/>
    <w:rsid w:val="00BB679E"/>
    <w:rsid w:val="00BB6A38"/>
    <w:rsid w:val="00BB6BE9"/>
    <w:rsid w:val="00BC4201"/>
    <w:rsid w:val="00BC476A"/>
    <w:rsid w:val="00BC591A"/>
    <w:rsid w:val="00BD0A86"/>
    <w:rsid w:val="00BD12DB"/>
    <w:rsid w:val="00BD679B"/>
    <w:rsid w:val="00BE1480"/>
    <w:rsid w:val="00BE3492"/>
    <w:rsid w:val="00BE4938"/>
    <w:rsid w:val="00BF3AF4"/>
    <w:rsid w:val="00BF47CA"/>
    <w:rsid w:val="00BF4E0A"/>
    <w:rsid w:val="00C0305E"/>
    <w:rsid w:val="00C04604"/>
    <w:rsid w:val="00C06402"/>
    <w:rsid w:val="00C079CA"/>
    <w:rsid w:val="00C07AAF"/>
    <w:rsid w:val="00C07ED0"/>
    <w:rsid w:val="00C102E4"/>
    <w:rsid w:val="00C12BF6"/>
    <w:rsid w:val="00C12E48"/>
    <w:rsid w:val="00C133F3"/>
    <w:rsid w:val="00C13BF1"/>
    <w:rsid w:val="00C1411E"/>
    <w:rsid w:val="00C148F2"/>
    <w:rsid w:val="00C17D24"/>
    <w:rsid w:val="00C17F42"/>
    <w:rsid w:val="00C21975"/>
    <w:rsid w:val="00C22FC2"/>
    <w:rsid w:val="00C23103"/>
    <w:rsid w:val="00C235B2"/>
    <w:rsid w:val="00C255F7"/>
    <w:rsid w:val="00C25966"/>
    <w:rsid w:val="00C25AFB"/>
    <w:rsid w:val="00C26329"/>
    <w:rsid w:val="00C32E5F"/>
    <w:rsid w:val="00C32EA7"/>
    <w:rsid w:val="00C43DFD"/>
    <w:rsid w:val="00C45409"/>
    <w:rsid w:val="00C46CC3"/>
    <w:rsid w:val="00C46F77"/>
    <w:rsid w:val="00C513C3"/>
    <w:rsid w:val="00C51BA0"/>
    <w:rsid w:val="00C532A8"/>
    <w:rsid w:val="00C56A4A"/>
    <w:rsid w:val="00C6106B"/>
    <w:rsid w:val="00C61120"/>
    <w:rsid w:val="00C61EFF"/>
    <w:rsid w:val="00C62B07"/>
    <w:rsid w:val="00C67741"/>
    <w:rsid w:val="00C6782C"/>
    <w:rsid w:val="00C705BE"/>
    <w:rsid w:val="00C70E44"/>
    <w:rsid w:val="00C72CD3"/>
    <w:rsid w:val="00C74647"/>
    <w:rsid w:val="00C76039"/>
    <w:rsid w:val="00C7631F"/>
    <w:rsid w:val="00C76480"/>
    <w:rsid w:val="00C810EF"/>
    <w:rsid w:val="00C83C38"/>
    <w:rsid w:val="00C83CBE"/>
    <w:rsid w:val="00C860F6"/>
    <w:rsid w:val="00C861C3"/>
    <w:rsid w:val="00C9137B"/>
    <w:rsid w:val="00C91721"/>
    <w:rsid w:val="00C91F34"/>
    <w:rsid w:val="00C92816"/>
    <w:rsid w:val="00C92FD6"/>
    <w:rsid w:val="00C93D0E"/>
    <w:rsid w:val="00C96B13"/>
    <w:rsid w:val="00C97820"/>
    <w:rsid w:val="00CA64DB"/>
    <w:rsid w:val="00CB090F"/>
    <w:rsid w:val="00CB0A0D"/>
    <w:rsid w:val="00CB451F"/>
    <w:rsid w:val="00CB527F"/>
    <w:rsid w:val="00CC1770"/>
    <w:rsid w:val="00CC3847"/>
    <w:rsid w:val="00CC4F0B"/>
    <w:rsid w:val="00CC5BCB"/>
    <w:rsid w:val="00CC6137"/>
    <w:rsid w:val="00CC630B"/>
    <w:rsid w:val="00CC6598"/>
    <w:rsid w:val="00CC6BB1"/>
    <w:rsid w:val="00CC6FDF"/>
    <w:rsid w:val="00CD00CF"/>
    <w:rsid w:val="00CD272D"/>
    <w:rsid w:val="00CD726D"/>
    <w:rsid w:val="00CE00CF"/>
    <w:rsid w:val="00CE4C1B"/>
    <w:rsid w:val="00CE4E00"/>
    <w:rsid w:val="00CE7F1F"/>
    <w:rsid w:val="00CF0DC8"/>
    <w:rsid w:val="00CF2295"/>
    <w:rsid w:val="00D009AB"/>
    <w:rsid w:val="00D01268"/>
    <w:rsid w:val="00D02489"/>
    <w:rsid w:val="00D13852"/>
    <w:rsid w:val="00D14E73"/>
    <w:rsid w:val="00D17154"/>
    <w:rsid w:val="00D211F4"/>
    <w:rsid w:val="00D22777"/>
    <w:rsid w:val="00D25C6B"/>
    <w:rsid w:val="00D26595"/>
    <w:rsid w:val="00D268E3"/>
    <w:rsid w:val="00D3007C"/>
    <w:rsid w:val="00D316F8"/>
    <w:rsid w:val="00D42851"/>
    <w:rsid w:val="00D45A2E"/>
    <w:rsid w:val="00D535D4"/>
    <w:rsid w:val="00D544F7"/>
    <w:rsid w:val="00D578E8"/>
    <w:rsid w:val="00D57A41"/>
    <w:rsid w:val="00D60CE6"/>
    <w:rsid w:val="00D6155E"/>
    <w:rsid w:val="00D61977"/>
    <w:rsid w:val="00D644E0"/>
    <w:rsid w:val="00D65D84"/>
    <w:rsid w:val="00D66403"/>
    <w:rsid w:val="00D72D1C"/>
    <w:rsid w:val="00D75DA6"/>
    <w:rsid w:val="00D76F6D"/>
    <w:rsid w:val="00D82753"/>
    <w:rsid w:val="00D85A60"/>
    <w:rsid w:val="00D85C38"/>
    <w:rsid w:val="00D85DF2"/>
    <w:rsid w:val="00D87E32"/>
    <w:rsid w:val="00D927FA"/>
    <w:rsid w:val="00D93CDB"/>
    <w:rsid w:val="00DA0605"/>
    <w:rsid w:val="00DA0810"/>
    <w:rsid w:val="00DA4009"/>
    <w:rsid w:val="00DA6DFF"/>
    <w:rsid w:val="00DA7045"/>
    <w:rsid w:val="00DB1332"/>
    <w:rsid w:val="00DB4537"/>
    <w:rsid w:val="00DC1CB7"/>
    <w:rsid w:val="00DC47A2"/>
    <w:rsid w:val="00DC552B"/>
    <w:rsid w:val="00DC6520"/>
    <w:rsid w:val="00DD3D94"/>
    <w:rsid w:val="00DD4AAE"/>
    <w:rsid w:val="00DD6308"/>
    <w:rsid w:val="00DD6F5D"/>
    <w:rsid w:val="00DE1551"/>
    <w:rsid w:val="00DE3268"/>
    <w:rsid w:val="00DE5D88"/>
    <w:rsid w:val="00DE7A5A"/>
    <w:rsid w:val="00DE7F59"/>
    <w:rsid w:val="00DE7FB7"/>
    <w:rsid w:val="00DF095C"/>
    <w:rsid w:val="00DF098F"/>
    <w:rsid w:val="00DF361A"/>
    <w:rsid w:val="00DF38EF"/>
    <w:rsid w:val="00DF6B2D"/>
    <w:rsid w:val="00DF7C31"/>
    <w:rsid w:val="00E0138F"/>
    <w:rsid w:val="00E03965"/>
    <w:rsid w:val="00E03E1F"/>
    <w:rsid w:val="00E06BE3"/>
    <w:rsid w:val="00E145A0"/>
    <w:rsid w:val="00E20DDA"/>
    <w:rsid w:val="00E22784"/>
    <w:rsid w:val="00E22B97"/>
    <w:rsid w:val="00E25118"/>
    <w:rsid w:val="00E32A8B"/>
    <w:rsid w:val="00E338AF"/>
    <w:rsid w:val="00E36054"/>
    <w:rsid w:val="00E3614E"/>
    <w:rsid w:val="00E37B75"/>
    <w:rsid w:val="00E37E7B"/>
    <w:rsid w:val="00E417BC"/>
    <w:rsid w:val="00E4196F"/>
    <w:rsid w:val="00E46E04"/>
    <w:rsid w:val="00E50845"/>
    <w:rsid w:val="00E50AFE"/>
    <w:rsid w:val="00E512B8"/>
    <w:rsid w:val="00E5283B"/>
    <w:rsid w:val="00E541AB"/>
    <w:rsid w:val="00E618F8"/>
    <w:rsid w:val="00E63285"/>
    <w:rsid w:val="00E666A5"/>
    <w:rsid w:val="00E66D04"/>
    <w:rsid w:val="00E67D25"/>
    <w:rsid w:val="00E743C7"/>
    <w:rsid w:val="00E74BAF"/>
    <w:rsid w:val="00E75296"/>
    <w:rsid w:val="00E75BF0"/>
    <w:rsid w:val="00E7728A"/>
    <w:rsid w:val="00E779BB"/>
    <w:rsid w:val="00E83871"/>
    <w:rsid w:val="00E87396"/>
    <w:rsid w:val="00E906F1"/>
    <w:rsid w:val="00E95726"/>
    <w:rsid w:val="00EA1127"/>
    <w:rsid w:val="00EA1446"/>
    <w:rsid w:val="00EA1751"/>
    <w:rsid w:val="00EA248E"/>
    <w:rsid w:val="00EA403C"/>
    <w:rsid w:val="00EA5E1E"/>
    <w:rsid w:val="00EA787B"/>
    <w:rsid w:val="00EB36B4"/>
    <w:rsid w:val="00EB52B0"/>
    <w:rsid w:val="00EB6CED"/>
    <w:rsid w:val="00EB7837"/>
    <w:rsid w:val="00EC0939"/>
    <w:rsid w:val="00EC1E9D"/>
    <w:rsid w:val="00EC3319"/>
    <w:rsid w:val="00EC42A3"/>
    <w:rsid w:val="00EC490F"/>
    <w:rsid w:val="00EC75C3"/>
    <w:rsid w:val="00ED3433"/>
    <w:rsid w:val="00ED36B9"/>
    <w:rsid w:val="00ED6608"/>
    <w:rsid w:val="00ED6748"/>
    <w:rsid w:val="00ED7269"/>
    <w:rsid w:val="00EE12D2"/>
    <w:rsid w:val="00EE2182"/>
    <w:rsid w:val="00EE5BFF"/>
    <w:rsid w:val="00EF1488"/>
    <w:rsid w:val="00EF489A"/>
    <w:rsid w:val="00EF5541"/>
    <w:rsid w:val="00EF5A53"/>
    <w:rsid w:val="00EF7001"/>
    <w:rsid w:val="00EF7F81"/>
    <w:rsid w:val="00F0215C"/>
    <w:rsid w:val="00F03FC7"/>
    <w:rsid w:val="00F06B69"/>
    <w:rsid w:val="00F07933"/>
    <w:rsid w:val="00F16C25"/>
    <w:rsid w:val="00F17B3D"/>
    <w:rsid w:val="00F20954"/>
    <w:rsid w:val="00F21008"/>
    <w:rsid w:val="00F231C0"/>
    <w:rsid w:val="00F23492"/>
    <w:rsid w:val="00F242CB"/>
    <w:rsid w:val="00F254F0"/>
    <w:rsid w:val="00F26D8D"/>
    <w:rsid w:val="00F27107"/>
    <w:rsid w:val="00F276E2"/>
    <w:rsid w:val="00F305A8"/>
    <w:rsid w:val="00F349B0"/>
    <w:rsid w:val="00F40686"/>
    <w:rsid w:val="00F412A2"/>
    <w:rsid w:val="00F412D8"/>
    <w:rsid w:val="00F43510"/>
    <w:rsid w:val="00F46A83"/>
    <w:rsid w:val="00F47A06"/>
    <w:rsid w:val="00F47D49"/>
    <w:rsid w:val="00F546DC"/>
    <w:rsid w:val="00F55E6C"/>
    <w:rsid w:val="00F57F17"/>
    <w:rsid w:val="00F620AD"/>
    <w:rsid w:val="00F6282F"/>
    <w:rsid w:val="00F647C7"/>
    <w:rsid w:val="00F64A84"/>
    <w:rsid w:val="00F75EBB"/>
    <w:rsid w:val="00F761CF"/>
    <w:rsid w:val="00F77723"/>
    <w:rsid w:val="00F83033"/>
    <w:rsid w:val="00F86BCF"/>
    <w:rsid w:val="00F914B4"/>
    <w:rsid w:val="00F91A7D"/>
    <w:rsid w:val="00F91B9D"/>
    <w:rsid w:val="00F92629"/>
    <w:rsid w:val="00F9289C"/>
    <w:rsid w:val="00F92F85"/>
    <w:rsid w:val="00F939AB"/>
    <w:rsid w:val="00F94890"/>
    <w:rsid w:val="00F966AA"/>
    <w:rsid w:val="00FA0453"/>
    <w:rsid w:val="00FA110D"/>
    <w:rsid w:val="00FA2FDF"/>
    <w:rsid w:val="00FA3464"/>
    <w:rsid w:val="00FA6E56"/>
    <w:rsid w:val="00FA729E"/>
    <w:rsid w:val="00FB23A2"/>
    <w:rsid w:val="00FB538F"/>
    <w:rsid w:val="00FC0ABB"/>
    <w:rsid w:val="00FC198B"/>
    <w:rsid w:val="00FC21C7"/>
    <w:rsid w:val="00FC2635"/>
    <w:rsid w:val="00FC2692"/>
    <w:rsid w:val="00FC3050"/>
    <w:rsid w:val="00FC3071"/>
    <w:rsid w:val="00FC319B"/>
    <w:rsid w:val="00FC321A"/>
    <w:rsid w:val="00FC4ED8"/>
    <w:rsid w:val="00FC525E"/>
    <w:rsid w:val="00FC7060"/>
    <w:rsid w:val="00FC73DF"/>
    <w:rsid w:val="00FD2CB2"/>
    <w:rsid w:val="00FD3F08"/>
    <w:rsid w:val="00FD4557"/>
    <w:rsid w:val="00FD58E6"/>
    <w:rsid w:val="00FD5902"/>
    <w:rsid w:val="00FD5956"/>
    <w:rsid w:val="00FD7709"/>
    <w:rsid w:val="00FE35C1"/>
    <w:rsid w:val="00FE5584"/>
    <w:rsid w:val="00FE7B1D"/>
    <w:rsid w:val="00FF1151"/>
    <w:rsid w:val="00FF2675"/>
    <w:rsid w:val="00FF41EC"/>
    <w:rsid w:val="00FF4CB1"/>
    <w:rsid w:val="00FF5683"/>
    <w:rsid w:val="00FF58D4"/>
    <w:rsid w:val="00FF6ADD"/>
    <w:rsid w:val="11BAEDAF"/>
    <w:rsid w:val="13789FBA"/>
    <w:rsid w:val="203E5C4D"/>
    <w:rsid w:val="246EF890"/>
    <w:rsid w:val="25CD7AE9"/>
    <w:rsid w:val="26914D1D"/>
    <w:rsid w:val="288AFD19"/>
    <w:rsid w:val="2C1679F6"/>
    <w:rsid w:val="2E1C54CD"/>
    <w:rsid w:val="3DBFCDBA"/>
    <w:rsid w:val="3E1F0F17"/>
    <w:rsid w:val="431FD3E6"/>
    <w:rsid w:val="49F7D3D2"/>
    <w:rsid w:val="4B3820D1"/>
    <w:rsid w:val="520D94B1"/>
    <w:rsid w:val="5BCA0D41"/>
    <w:rsid w:val="5D75E714"/>
    <w:rsid w:val="69EDDC8D"/>
    <w:rsid w:val="6B8CE7D3"/>
    <w:rsid w:val="7C0111BF"/>
    <w:rsid w:val="7CE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EFAA9"/>
  <w15:chartTrackingRefBased/>
  <w15:docId w15:val="{DE146864-551F-4F09-B270-DA988E2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rsid w:val="00B135FE"/>
    <w:rPr>
      <w:color w:val="0000FF"/>
      <w:u w:val="single"/>
    </w:rPr>
  </w:style>
  <w:style w:type="paragraph" w:styleId="BodyText">
    <w:name w:val="Body Text"/>
    <w:basedOn w:val="Normal"/>
    <w:rsid w:val="00893DD3"/>
    <w:pPr>
      <w:spacing w:before="60"/>
    </w:pPr>
  </w:style>
  <w:style w:type="character" w:styleId="FollowedHyperlink">
    <w:name w:val="FollowedHyperlink"/>
    <w:rsid w:val="0037383D"/>
    <w:rPr>
      <w:color w:val="800080"/>
      <w:u w:val="single"/>
    </w:rPr>
  </w:style>
  <w:style w:type="paragraph" w:styleId="Header">
    <w:name w:val="header"/>
    <w:basedOn w:val="Normal"/>
    <w:rsid w:val="003A5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A15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5F6DA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F7001"/>
    <w:rPr>
      <w:b/>
      <w:bCs/>
    </w:rPr>
  </w:style>
  <w:style w:type="character" w:styleId="CommentReference">
    <w:name w:val="annotation reference"/>
    <w:basedOn w:val="DefaultParagraphFont"/>
    <w:rsid w:val="005576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768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57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7685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B45C37"/>
    <w:rPr>
      <w:rFonts w:ascii="Tahoma" w:hAnsi="Tahoma"/>
      <w:sz w:val="16"/>
      <w:szCs w:val="24"/>
    </w:rPr>
  </w:style>
  <w:style w:type="character" w:customStyle="1" w:styleId="normaltextrun">
    <w:name w:val="normaltextrun"/>
    <w:basedOn w:val="DefaultParagraphFont"/>
    <w:rsid w:val="00BB6A38"/>
  </w:style>
  <w:style w:type="character" w:customStyle="1" w:styleId="eop">
    <w:name w:val="eop"/>
    <w:basedOn w:val="DefaultParagraphFont"/>
    <w:rsid w:val="00BB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sccte@nysed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ysed.gov/sites/default/files/programs/career-technical-education/wbl-manual_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ysed.gov/career-technical-education/cte-cip-cod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14D168BC277439648787FAD41E74A" ma:contentTypeVersion="17" ma:contentTypeDescription="Create a new document." ma:contentTypeScope="" ma:versionID="ad0cdd56e7e8e33209f42fc1462e26db">
  <xsd:schema xmlns:xsd="http://www.w3.org/2001/XMLSchema" xmlns:xs="http://www.w3.org/2001/XMLSchema" xmlns:p="http://schemas.microsoft.com/office/2006/metadata/properties" xmlns:ns2="2b275b62-acea-4b0c-8140-af8b624ad6bd" xmlns:ns3="8bc5e8d8-60e2-4b51-8087-ec112cc94b36" targetNamespace="http://schemas.microsoft.com/office/2006/metadata/properties" ma:root="true" ma:fieldsID="629e8a965ce9198bd2f65b9ba51bea9b" ns2:_="" ns3:_="">
    <xsd:import namespace="2b275b62-acea-4b0c-8140-af8b624ad6bd"/>
    <xsd:import namespace="8bc5e8d8-60e2-4b51-8087-ec112cc9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5b62-acea-4b0c-8140-af8b624ad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ff23e3-e101-494d-9ca5-fbd635736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e8d8-60e2-4b51-8087-ec112cc9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3b7eb8-ace1-42d9-bcab-f7c27a0ea917}" ma:internalName="TaxCatchAll" ma:showField="CatchAllData" ma:web="8bc5e8d8-60e2-4b51-8087-ec112cc94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c5e8d8-60e2-4b51-8087-ec112cc94b36">
      <UserInfo>
        <DisplayName>Amy Cox</DisplayName>
        <AccountId>73</AccountId>
        <AccountType/>
      </UserInfo>
    </SharedWithUsers>
    <TaxCatchAll xmlns="8bc5e8d8-60e2-4b51-8087-ec112cc94b36" xsi:nil="true"/>
    <lcf76f155ced4ddcb4097134ff3c332f xmlns="2b275b62-acea-4b0c-8140-af8b624ad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25667F-1928-4871-B33B-1A82B54A6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5b62-acea-4b0c-8140-af8b624ad6bd"/>
    <ds:schemaRef ds:uri="8bc5e8d8-60e2-4b51-8087-ec112cc9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A43F5-F690-4139-BAF3-B79D2FEEC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0829B-20F6-48AC-B3DE-841F474FC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1EA92-B110-460F-856B-84B56D8B05FD}">
  <ds:schemaRefs>
    <ds:schemaRef ds:uri="8bc5e8d8-60e2-4b51-8087-ec112cc94b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275b62-acea-4b0c-8140-af8b624ad6b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Initial Program Approval Application</vt:lpstr>
    </vt:vector>
  </TitlesOfParts>
  <Company/>
  <LinksUpToDate>false</LinksUpToDate>
  <CharactersWithSpaces>8328</CharactersWithSpaces>
  <SharedDoc>false</SharedDoc>
  <HLinks>
    <vt:vector size="18" baseType="variant">
      <vt:variant>
        <vt:i4>1703981</vt:i4>
      </vt:variant>
      <vt:variant>
        <vt:i4>309</vt:i4>
      </vt:variant>
      <vt:variant>
        <vt:i4>0</vt:i4>
      </vt:variant>
      <vt:variant>
        <vt:i4>5</vt:i4>
      </vt:variant>
      <vt:variant>
        <vt:lpwstr>mailto:emsccte@nysed.gov</vt:lpwstr>
      </vt:variant>
      <vt:variant>
        <vt:lpwstr/>
      </vt:variant>
      <vt:variant>
        <vt:i4>2818067</vt:i4>
      </vt:variant>
      <vt:variant>
        <vt:i4>186</vt:i4>
      </vt:variant>
      <vt:variant>
        <vt:i4>0</vt:i4>
      </vt:variant>
      <vt:variant>
        <vt:i4>5</vt:i4>
      </vt:variant>
      <vt:variant>
        <vt:lpwstr>https://www.nysed.gov/sites/default/files/programs/career-technical-education/wbl-manual_2.pdf</vt:lpwstr>
      </vt:variant>
      <vt:variant>
        <vt:lpwstr/>
      </vt:variant>
      <vt:variant>
        <vt:i4>1441862</vt:i4>
      </vt:variant>
      <vt:variant>
        <vt:i4>9</vt:i4>
      </vt:variant>
      <vt:variant>
        <vt:i4>0</vt:i4>
      </vt:variant>
      <vt:variant>
        <vt:i4>5</vt:i4>
      </vt:variant>
      <vt:variant>
        <vt:lpwstr>http://www.nysed.gov/career-technical-education/cte-cip-codes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Initial Program Approval Application</dc:title>
  <dc:subject>CTE</dc:subject>
  <dc:creator>NYSED</dc:creator>
  <cp:keywords>CTE, Program Approval, 2025 Initial Program Approval Application</cp:keywords>
  <cp:lastModifiedBy>James Darling</cp:lastModifiedBy>
  <cp:revision>3</cp:revision>
  <cp:lastPrinted>2022-10-19T02:07:00Z</cp:lastPrinted>
  <dcterms:created xsi:type="dcterms:W3CDTF">2024-12-30T16:48:00Z</dcterms:created>
  <dcterms:modified xsi:type="dcterms:W3CDTF">2024-12-30T16:48:00Z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  <property fmtid="{D5CDD505-2E9C-101B-9397-08002B2CF9AE}" pid="3" name="ContentTypeId">
    <vt:lpwstr>0x010100F6F14D168BC277439648787FAD41E74A</vt:lpwstr>
  </property>
  <property fmtid="{D5CDD505-2E9C-101B-9397-08002B2CF9AE}" pid="4" name="MediaServiceImageTags">
    <vt:lpwstr/>
  </property>
</Properties>
</file>